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2B84131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0935908"/>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4F4B813A" w:rsidR="00AE00EF" w:rsidRPr="0097219F" w:rsidRDefault="00B633A0" w:rsidP="00B633A0">
            <w:pPr>
              <w:spacing w:before="0" w:line="276" w:lineRule="auto"/>
              <w:jc w:val="center"/>
              <w:rPr>
                <w:rFonts w:asciiTheme="minorHAnsi" w:hAnsiTheme="minorHAnsi" w:cstheme="minorHAnsi"/>
                <w:b/>
                <w:color w:val="0070C0"/>
                <w:sz w:val="16"/>
                <w:szCs w:val="16"/>
              </w:rPr>
            </w:pPr>
            <w:r w:rsidRPr="00B93723">
              <w:rPr>
                <w:rFonts w:asciiTheme="minorHAnsi" w:hAnsiTheme="minorHAnsi" w:cstheme="minorHAnsi"/>
                <w:b/>
                <w:color w:val="0070C0"/>
                <w:sz w:val="20"/>
                <w:szCs w:val="16"/>
              </w:rPr>
              <w:t>Zakup wsparcia serwisowego (</w:t>
            </w:r>
            <w:proofErr w:type="spellStart"/>
            <w:r w:rsidRPr="00B93723">
              <w:rPr>
                <w:rFonts w:asciiTheme="minorHAnsi" w:hAnsiTheme="minorHAnsi" w:cstheme="minorHAnsi"/>
                <w:b/>
                <w:color w:val="0070C0"/>
                <w:sz w:val="20"/>
                <w:szCs w:val="16"/>
              </w:rPr>
              <w:t>ATiK</w:t>
            </w:r>
            <w:proofErr w:type="spellEnd"/>
            <w:r w:rsidRPr="00B93723">
              <w:rPr>
                <w:rFonts w:asciiTheme="minorHAnsi" w:hAnsiTheme="minorHAnsi" w:cstheme="minorHAnsi"/>
                <w:b/>
                <w:color w:val="0070C0"/>
                <w:sz w:val="20"/>
                <w:szCs w:val="16"/>
              </w:rPr>
              <w:t>) systemów F5 VIPRION i F5 SSLO</w:t>
            </w:r>
          </w:p>
        </w:tc>
      </w:tr>
    </w:tbl>
    <w:p w14:paraId="4B6E3492" w14:textId="77777777" w:rsidR="00B93723" w:rsidRDefault="00B93723" w:rsidP="00B93723">
      <w:pPr>
        <w:pStyle w:val="Akapitzlist"/>
        <w:spacing w:after="0"/>
        <w:ind w:left="482"/>
        <w:jc w:val="both"/>
        <w:rPr>
          <w:rFonts w:asciiTheme="minorHAnsi" w:hAnsiTheme="minorHAnsi" w:cstheme="minorHAnsi"/>
          <w:b/>
          <w:iCs/>
          <w:sz w:val="20"/>
          <w:szCs w:val="20"/>
        </w:rPr>
      </w:pPr>
    </w:p>
    <w:p w14:paraId="4E59EEAC" w14:textId="04DDC8D5" w:rsidR="00E71FDA" w:rsidRDefault="00E71FDA" w:rsidP="00D35199">
      <w:pPr>
        <w:pStyle w:val="Akapitzlist"/>
        <w:numPr>
          <w:ilvl w:val="0"/>
          <w:numId w:val="3"/>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29D996C6" w14:textId="77777777" w:rsidR="006F7B43" w:rsidRPr="003D3A2E" w:rsidRDefault="006F7B43" w:rsidP="007A7696">
      <w:pPr>
        <w:pStyle w:val="Akapitzlist"/>
        <w:spacing w:after="0"/>
        <w:ind w:left="482"/>
        <w:jc w:val="both"/>
        <w:rPr>
          <w:rFonts w:asciiTheme="minorHAnsi" w:hAnsiTheme="minorHAnsi" w:cstheme="minorHAnsi"/>
          <w:b/>
          <w:iCs/>
          <w:sz w:val="20"/>
          <w:szCs w:val="20"/>
        </w:rPr>
      </w:pPr>
    </w:p>
    <w:p w14:paraId="1EF8E4F3" w14:textId="672B4792" w:rsidR="001F4C22"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 PLN</w:t>
      </w:r>
    </w:p>
    <w:p w14:paraId="2F046800" w14:textId="77777777" w:rsidR="00E61472" w:rsidRDefault="00E61472" w:rsidP="003D3A2E">
      <w:pPr>
        <w:spacing w:before="0" w:line="276" w:lineRule="auto"/>
        <w:ind w:left="426" w:right="-34"/>
        <w:rPr>
          <w:rFonts w:asciiTheme="minorHAnsi" w:hAnsiTheme="minorHAnsi" w:cstheme="minorHAnsi"/>
          <w:sz w:val="20"/>
          <w:szCs w:val="20"/>
        </w:rPr>
      </w:pPr>
    </w:p>
    <w:p w14:paraId="5C847E71" w14:textId="0223A772" w:rsidR="002E41A8" w:rsidRDefault="00B810E1" w:rsidP="002E41A8">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W tym:</w:t>
      </w:r>
    </w:p>
    <w:tbl>
      <w:tblPr>
        <w:tblW w:w="9224" w:type="dxa"/>
        <w:jc w:val="center"/>
        <w:tblCellMar>
          <w:left w:w="70" w:type="dxa"/>
          <w:right w:w="70" w:type="dxa"/>
        </w:tblCellMar>
        <w:tblLook w:val="04A0" w:firstRow="1" w:lastRow="0" w:firstColumn="1" w:lastColumn="0" w:noHBand="0" w:noVBand="1"/>
      </w:tblPr>
      <w:tblGrid>
        <w:gridCol w:w="303"/>
        <w:gridCol w:w="1560"/>
        <w:gridCol w:w="3118"/>
        <w:gridCol w:w="1814"/>
        <w:gridCol w:w="1040"/>
        <w:gridCol w:w="519"/>
        <w:gridCol w:w="870"/>
      </w:tblGrid>
      <w:tr w:rsidR="000A3401" w:rsidRPr="002E41A8" w14:paraId="3FFB3C8F" w14:textId="77777777" w:rsidTr="00780533">
        <w:trPr>
          <w:trHeight w:val="204"/>
          <w:jc w:val="center"/>
        </w:trPr>
        <w:tc>
          <w:tcPr>
            <w:tcW w:w="30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1A6DFF8" w14:textId="77777777" w:rsidR="000A3401" w:rsidRPr="002E41A8" w:rsidRDefault="000A3401" w:rsidP="002E41A8">
            <w:pPr>
              <w:spacing w:before="0"/>
              <w:jc w:val="center"/>
              <w:rPr>
                <w:rFonts w:ascii="Calibri" w:hAnsi="Calibri" w:cs="Calibri"/>
                <w:b/>
                <w:bCs/>
                <w:sz w:val="16"/>
                <w:szCs w:val="16"/>
              </w:rPr>
            </w:pPr>
            <w:r w:rsidRPr="002E41A8">
              <w:rPr>
                <w:rFonts w:ascii="Calibri" w:hAnsi="Calibri" w:cs="Calibri"/>
                <w:b/>
                <w:bCs/>
                <w:sz w:val="16"/>
                <w:szCs w:val="16"/>
              </w:rPr>
              <w:t>LP</w:t>
            </w:r>
          </w:p>
        </w:tc>
        <w:tc>
          <w:tcPr>
            <w:tcW w:w="1560" w:type="dxa"/>
            <w:tcBorders>
              <w:top w:val="single" w:sz="4" w:space="0" w:color="auto"/>
              <w:left w:val="nil"/>
              <w:bottom w:val="single" w:sz="4" w:space="0" w:color="auto"/>
              <w:right w:val="single" w:sz="4" w:space="0" w:color="auto"/>
            </w:tcBorders>
            <w:shd w:val="clear" w:color="000000" w:fill="D9D9D9"/>
            <w:noWrap/>
            <w:vAlign w:val="center"/>
            <w:hideMark/>
          </w:tcPr>
          <w:p w14:paraId="29EB1219" w14:textId="77777777" w:rsidR="000A3401" w:rsidRPr="002E41A8" w:rsidRDefault="000A3401" w:rsidP="002E41A8">
            <w:pPr>
              <w:spacing w:before="0"/>
              <w:jc w:val="center"/>
              <w:rPr>
                <w:rFonts w:ascii="Calibri" w:hAnsi="Calibri" w:cs="Calibri"/>
                <w:b/>
                <w:bCs/>
                <w:sz w:val="16"/>
                <w:szCs w:val="16"/>
              </w:rPr>
            </w:pPr>
            <w:r w:rsidRPr="002E41A8">
              <w:rPr>
                <w:rFonts w:ascii="Calibri" w:hAnsi="Calibri" w:cs="Calibri"/>
                <w:b/>
                <w:bCs/>
                <w:sz w:val="16"/>
                <w:szCs w:val="16"/>
              </w:rPr>
              <w:t>Service SKU</w:t>
            </w:r>
          </w:p>
        </w:tc>
        <w:tc>
          <w:tcPr>
            <w:tcW w:w="3118" w:type="dxa"/>
            <w:tcBorders>
              <w:top w:val="single" w:sz="4" w:space="0" w:color="auto"/>
              <w:left w:val="nil"/>
              <w:bottom w:val="single" w:sz="4" w:space="0" w:color="auto"/>
              <w:right w:val="single" w:sz="4" w:space="0" w:color="auto"/>
            </w:tcBorders>
            <w:shd w:val="clear" w:color="000000" w:fill="D9D9D9"/>
            <w:vAlign w:val="center"/>
            <w:hideMark/>
          </w:tcPr>
          <w:p w14:paraId="3A221D3A" w14:textId="77777777" w:rsidR="000A3401" w:rsidRPr="002E41A8" w:rsidRDefault="000A3401" w:rsidP="002E41A8">
            <w:pPr>
              <w:spacing w:before="0"/>
              <w:jc w:val="center"/>
              <w:rPr>
                <w:rFonts w:ascii="Calibri" w:hAnsi="Calibri" w:cs="Calibri"/>
                <w:b/>
                <w:bCs/>
                <w:sz w:val="16"/>
                <w:szCs w:val="16"/>
              </w:rPr>
            </w:pPr>
            <w:proofErr w:type="spellStart"/>
            <w:r w:rsidRPr="002E41A8">
              <w:rPr>
                <w:rFonts w:ascii="Calibri" w:hAnsi="Calibri" w:cs="Calibri"/>
                <w:b/>
                <w:bCs/>
                <w:sz w:val="16"/>
                <w:szCs w:val="16"/>
              </w:rPr>
              <w:t>Description</w:t>
            </w:r>
            <w:proofErr w:type="spellEnd"/>
          </w:p>
        </w:tc>
        <w:tc>
          <w:tcPr>
            <w:tcW w:w="1814" w:type="dxa"/>
            <w:tcBorders>
              <w:top w:val="single" w:sz="4" w:space="0" w:color="auto"/>
              <w:left w:val="nil"/>
              <w:bottom w:val="single" w:sz="4" w:space="0" w:color="auto"/>
              <w:right w:val="single" w:sz="4" w:space="0" w:color="auto"/>
            </w:tcBorders>
            <w:shd w:val="clear" w:color="000000" w:fill="D9D9D9"/>
            <w:noWrap/>
            <w:vAlign w:val="center"/>
            <w:hideMark/>
          </w:tcPr>
          <w:p w14:paraId="49C8133C" w14:textId="77777777" w:rsidR="000A3401" w:rsidRPr="002E41A8" w:rsidRDefault="000A3401" w:rsidP="002E41A8">
            <w:pPr>
              <w:spacing w:before="0"/>
              <w:jc w:val="center"/>
              <w:rPr>
                <w:rFonts w:ascii="Calibri" w:hAnsi="Calibri" w:cs="Calibri"/>
                <w:b/>
                <w:bCs/>
                <w:sz w:val="16"/>
                <w:szCs w:val="16"/>
              </w:rPr>
            </w:pPr>
            <w:r w:rsidRPr="002E41A8">
              <w:rPr>
                <w:rFonts w:ascii="Calibri" w:hAnsi="Calibri" w:cs="Calibri"/>
                <w:b/>
                <w:bCs/>
                <w:sz w:val="16"/>
                <w:szCs w:val="16"/>
              </w:rPr>
              <w:t>Product SKU</w:t>
            </w:r>
          </w:p>
        </w:tc>
        <w:tc>
          <w:tcPr>
            <w:tcW w:w="1040" w:type="dxa"/>
            <w:tcBorders>
              <w:top w:val="single" w:sz="4" w:space="0" w:color="auto"/>
              <w:left w:val="nil"/>
              <w:bottom w:val="single" w:sz="4" w:space="0" w:color="auto"/>
              <w:right w:val="single" w:sz="4" w:space="0" w:color="auto"/>
            </w:tcBorders>
            <w:shd w:val="clear" w:color="000000" w:fill="D9D9D9"/>
            <w:noWrap/>
            <w:vAlign w:val="center"/>
            <w:hideMark/>
          </w:tcPr>
          <w:p w14:paraId="1B96C47C" w14:textId="77777777" w:rsidR="000A3401" w:rsidRPr="002E41A8" w:rsidRDefault="000A3401" w:rsidP="002E41A8">
            <w:pPr>
              <w:spacing w:before="0"/>
              <w:jc w:val="center"/>
              <w:rPr>
                <w:rFonts w:ascii="Calibri" w:hAnsi="Calibri" w:cs="Calibri"/>
                <w:b/>
                <w:bCs/>
                <w:sz w:val="16"/>
                <w:szCs w:val="16"/>
              </w:rPr>
            </w:pPr>
            <w:r w:rsidRPr="002E41A8">
              <w:rPr>
                <w:rFonts w:ascii="Calibri" w:hAnsi="Calibri" w:cs="Calibri"/>
                <w:b/>
                <w:bCs/>
                <w:sz w:val="16"/>
                <w:szCs w:val="16"/>
              </w:rPr>
              <w:t xml:space="preserve">Serial </w:t>
            </w:r>
            <w:proofErr w:type="spellStart"/>
            <w:r w:rsidRPr="002E41A8">
              <w:rPr>
                <w:rFonts w:ascii="Calibri" w:hAnsi="Calibri" w:cs="Calibri"/>
                <w:b/>
                <w:bCs/>
                <w:sz w:val="16"/>
                <w:szCs w:val="16"/>
              </w:rPr>
              <w:t>Number</w:t>
            </w:r>
            <w:proofErr w:type="spellEnd"/>
          </w:p>
        </w:tc>
        <w:tc>
          <w:tcPr>
            <w:tcW w:w="519" w:type="dxa"/>
            <w:tcBorders>
              <w:top w:val="single" w:sz="4" w:space="0" w:color="auto"/>
              <w:left w:val="nil"/>
              <w:bottom w:val="single" w:sz="4" w:space="0" w:color="auto"/>
              <w:right w:val="single" w:sz="4" w:space="0" w:color="auto"/>
            </w:tcBorders>
            <w:shd w:val="clear" w:color="000000" w:fill="D9D9D9"/>
            <w:noWrap/>
            <w:vAlign w:val="center"/>
            <w:hideMark/>
          </w:tcPr>
          <w:p w14:paraId="01FC7ACE" w14:textId="77777777" w:rsidR="000A3401" w:rsidRPr="002E41A8" w:rsidRDefault="000A3401" w:rsidP="002E41A8">
            <w:pPr>
              <w:spacing w:before="0"/>
              <w:jc w:val="center"/>
              <w:rPr>
                <w:rFonts w:ascii="Calibri" w:hAnsi="Calibri" w:cs="Calibri"/>
                <w:b/>
                <w:bCs/>
                <w:sz w:val="16"/>
                <w:szCs w:val="16"/>
              </w:rPr>
            </w:pPr>
            <w:r w:rsidRPr="002E41A8">
              <w:rPr>
                <w:rFonts w:ascii="Calibri" w:hAnsi="Calibri" w:cs="Calibri"/>
                <w:b/>
                <w:bCs/>
                <w:sz w:val="16"/>
                <w:szCs w:val="16"/>
              </w:rPr>
              <w:t xml:space="preserve">ILOŚĆ </w:t>
            </w:r>
          </w:p>
        </w:tc>
        <w:tc>
          <w:tcPr>
            <w:tcW w:w="870" w:type="dxa"/>
            <w:tcBorders>
              <w:top w:val="single" w:sz="4" w:space="0" w:color="auto"/>
              <w:left w:val="nil"/>
              <w:bottom w:val="single" w:sz="4" w:space="0" w:color="auto"/>
              <w:right w:val="single" w:sz="4" w:space="0" w:color="auto"/>
            </w:tcBorders>
            <w:shd w:val="clear" w:color="000000" w:fill="D9D9D9"/>
            <w:noWrap/>
            <w:vAlign w:val="center"/>
            <w:hideMark/>
          </w:tcPr>
          <w:p w14:paraId="4DFFD553" w14:textId="14F6A698" w:rsidR="000A3401" w:rsidRPr="002E41A8" w:rsidRDefault="000A3401" w:rsidP="002E41A8">
            <w:pPr>
              <w:spacing w:before="0"/>
              <w:jc w:val="center"/>
              <w:rPr>
                <w:rFonts w:ascii="Calibri" w:hAnsi="Calibri" w:cs="Calibri"/>
                <w:b/>
                <w:bCs/>
                <w:sz w:val="16"/>
                <w:szCs w:val="16"/>
              </w:rPr>
            </w:pPr>
            <w:r>
              <w:rPr>
                <w:rFonts w:ascii="Calibri" w:hAnsi="Calibri" w:cs="Calibri"/>
                <w:b/>
                <w:bCs/>
                <w:sz w:val="16"/>
                <w:szCs w:val="16"/>
              </w:rPr>
              <w:t>Cena zł</w:t>
            </w:r>
          </w:p>
        </w:tc>
      </w:tr>
      <w:tr w:rsidR="000A3401" w:rsidRPr="002E41A8" w14:paraId="58407169" w14:textId="77777777" w:rsidTr="00780533">
        <w:trPr>
          <w:trHeight w:val="204"/>
          <w:jc w:val="center"/>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14:paraId="244F00E9"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1560" w:type="dxa"/>
            <w:tcBorders>
              <w:top w:val="nil"/>
              <w:left w:val="nil"/>
              <w:bottom w:val="single" w:sz="4" w:space="0" w:color="auto"/>
              <w:right w:val="single" w:sz="4" w:space="0" w:color="auto"/>
            </w:tcBorders>
            <w:shd w:val="clear" w:color="auto" w:fill="auto"/>
            <w:noWrap/>
            <w:vAlign w:val="center"/>
            <w:hideMark/>
          </w:tcPr>
          <w:p w14:paraId="05E29EA6"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F5-SVC-BIG-STD-L1-3</w:t>
            </w:r>
          </w:p>
        </w:tc>
        <w:tc>
          <w:tcPr>
            <w:tcW w:w="3118" w:type="dxa"/>
            <w:tcBorders>
              <w:top w:val="nil"/>
              <w:left w:val="nil"/>
              <w:bottom w:val="single" w:sz="4" w:space="0" w:color="auto"/>
              <w:right w:val="single" w:sz="4" w:space="0" w:color="auto"/>
            </w:tcBorders>
            <w:shd w:val="clear" w:color="auto" w:fill="auto"/>
            <w:vAlign w:val="center"/>
            <w:hideMark/>
          </w:tcPr>
          <w:p w14:paraId="61ECFC07"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Level 1-3 Standard Service for BIG-IP (10x5)</w:t>
            </w:r>
          </w:p>
        </w:tc>
        <w:tc>
          <w:tcPr>
            <w:tcW w:w="1814" w:type="dxa"/>
            <w:tcBorders>
              <w:top w:val="nil"/>
              <w:left w:val="nil"/>
              <w:bottom w:val="single" w:sz="4" w:space="0" w:color="auto"/>
              <w:right w:val="single" w:sz="4" w:space="0" w:color="auto"/>
            </w:tcBorders>
            <w:shd w:val="clear" w:color="auto" w:fill="auto"/>
            <w:noWrap/>
            <w:vAlign w:val="center"/>
            <w:hideMark/>
          </w:tcPr>
          <w:p w14:paraId="5B8D7B72"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F5-BIG-SSLO-I5800</w:t>
            </w:r>
          </w:p>
        </w:tc>
        <w:tc>
          <w:tcPr>
            <w:tcW w:w="1040" w:type="dxa"/>
            <w:tcBorders>
              <w:top w:val="nil"/>
              <w:left w:val="nil"/>
              <w:bottom w:val="single" w:sz="4" w:space="0" w:color="auto"/>
              <w:right w:val="single" w:sz="4" w:space="0" w:color="auto"/>
            </w:tcBorders>
            <w:shd w:val="clear" w:color="auto" w:fill="auto"/>
            <w:noWrap/>
            <w:vAlign w:val="center"/>
            <w:hideMark/>
          </w:tcPr>
          <w:p w14:paraId="5DC5BBA0"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f5-ataj-qezp</w:t>
            </w:r>
          </w:p>
        </w:tc>
        <w:tc>
          <w:tcPr>
            <w:tcW w:w="519" w:type="dxa"/>
            <w:tcBorders>
              <w:top w:val="nil"/>
              <w:left w:val="nil"/>
              <w:bottom w:val="single" w:sz="4" w:space="0" w:color="auto"/>
              <w:right w:val="single" w:sz="4" w:space="0" w:color="auto"/>
            </w:tcBorders>
            <w:shd w:val="clear" w:color="auto" w:fill="auto"/>
            <w:noWrap/>
            <w:vAlign w:val="center"/>
            <w:hideMark/>
          </w:tcPr>
          <w:p w14:paraId="05BBC298"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tcBorders>
              <w:top w:val="nil"/>
              <w:left w:val="nil"/>
              <w:bottom w:val="single" w:sz="4" w:space="0" w:color="auto"/>
              <w:right w:val="single" w:sz="4" w:space="0" w:color="auto"/>
            </w:tcBorders>
            <w:shd w:val="clear" w:color="auto" w:fill="auto"/>
            <w:noWrap/>
            <w:vAlign w:val="center"/>
            <w:hideMark/>
          </w:tcPr>
          <w:p w14:paraId="0F24F00D" w14:textId="4F837A54" w:rsidR="000A3401" w:rsidRPr="002E41A8" w:rsidRDefault="000A3401" w:rsidP="002E41A8">
            <w:pPr>
              <w:spacing w:before="0"/>
              <w:jc w:val="right"/>
              <w:rPr>
                <w:rFonts w:ascii="Calibri" w:hAnsi="Calibri" w:cs="Calibri"/>
                <w:sz w:val="16"/>
                <w:szCs w:val="16"/>
              </w:rPr>
            </w:pPr>
          </w:p>
        </w:tc>
      </w:tr>
      <w:tr w:rsidR="000A3401" w:rsidRPr="002E41A8" w14:paraId="2967046F" w14:textId="77777777" w:rsidTr="00780533">
        <w:trPr>
          <w:trHeight w:val="408"/>
          <w:jc w:val="center"/>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14:paraId="3B4BA681"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2</w:t>
            </w:r>
          </w:p>
        </w:tc>
        <w:tc>
          <w:tcPr>
            <w:tcW w:w="1560" w:type="dxa"/>
            <w:tcBorders>
              <w:top w:val="nil"/>
              <w:left w:val="nil"/>
              <w:bottom w:val="single" w:sz="4" w:space="0" w:color="auto"/>
              <w:right w:val="single" w:sz="4" w:space="0" w:color="auto"/>
            </w:tcBorders>
            <w:shd w:val="clear" w:color="auto" w:fill="auto"/>
            <w:noWrap/>
            <w:vAlign w:val="center"/>
            <w:hideMark/>
          </w:tcPr>
          <w:p w14:paraId="603F8924"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F5-SVC-RMA-OPT</w:t>
            </w:r>
          </w:p>
        </w:tc>
        <w:tc>
          <w:tcPr>
            <w:tcW w:w="3118" w:type="dxa"/>
            <w:tcBorders>
              <w:top w:val="nil"/>
              <w:left w:val="nil"/>
              <w:bottom w:val="single" w:sz="4" w:space="0" w:color="auto"/>
              <w:right w:val="single" w:sz="4" w:space="0" w:color="auto"/>
            </w:tcBorders>
            <w:shd w:val="clear" w:color="auto" w:fill="auto"/>
            <w:vAlign w:val="center"/>
            <w:hideMark/>
          </w:tcPr>
          <w:p w14:paraId="007D0199"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 xml:space="preserve">RMA </w:t>
            </w:r>
            <w:proofErr w:type="spellStart"/>
            <w:r w:rsidRPr="002E41A8">
              <w:rPr>
                <w:rFonts w:ascii="Calibri" w:hAnsi="Calibri" w:cs="Calibri"/>
                <w:sz w:val="16"/>
                <w:szCs w:val="16"/>
              </w:rPr>
              <w:t>Removable</w:t>
            </w:r>
            <w:proofErr w:type="spellEnd"/>
            <w:r w:rsidRPr="002E41A8">
              <w:rPr>
                <w:rFonts w:ascii="Calibri" w:hAnsi="Calibri" w:cs="Calibri"/>
                <w:sz w:val="16"/>
                <w:szCs w:val="16"/>
              </w:rPr>
              <w:t xml:space="preserve"> Hard Drive and Compact Flash Card </w:t>
            </w:r>
            <w:proofErr w:type="spellStart"/>
            <w:r w:rsidRPr="002E41A8">
              <w:rPr>
                <w:rFonts w:ascii="Calibri" w:hAnsi="Calibri" w:cs="Calibri"/>
                <w:sz w:val="16"/>
                <w:szCs w:val="16"/>
              </w:rPr>
              <w:t>Fee</w:t>
            </w:r>
            <w:proofErr w:type="spellEnd"/>
            <w:r w:rsidRPr="002E41A8">
              <w:rPr>
                <w:rFonts w:ascii="Calibri" w:hAnsi="Calibri" w:cs="Calibri"/>
                <w:sz w:val="16"/>
                <w:szCs w:val="16"/>
              </w:rPr>
              <w:t xml:space="preserve"> (per unit)</w:t>
            </w:r>
          </w:p>
        </w:tc>
        <w:tc>
          <w:tcPr>
            <w:tcW w:w="1814" w:type="dxa"/>
            <w:tcBorders>
              <w:top w:val="nil"/>
              <w:left w:val="nil"/>
              <w:bottom w:val="single" w:sz="4" w:space="0" w:color="auto"/>
              <w:right w:val="single" w:sz="4" w:space="0" w:color="auto"/>
            </w:tcBorders>
            <w:shd w:val="clear" w:color="auto" w:fill="auto"/>
            <w:noWrap/>
            <w:vAlign w:val="center"/>
            <w:hideMark/>
          </w:tcPr>
          <w:p w14:paraId="56B3040D"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F5-BIG-SSLO-I5800</w:t>
            </w:r>
          </w:p>
        </w:tc>
        <w:tc>
          <w:tcPr>
            <w:tcW w:w="1040" w:type="dxa"/>
            <w:tcBorders>
              <w:top w:val="nil"/>
              <w:left w:val="nil"/>
              <w:bottom w:val="single" w:sz="4" w:space="0" w:color="auto"/>
              <w:right w:val="single" w:sz="4" w:space="0" w:color="auto"/>
            </w:tcBorders>
            <w:shd w:val="clear" w:color="auto" w:fill="auto"/>
            <w:noWrap/>
            <w:vAlign w:val="center"/>
            <w:hideMark/>
          </w:tcPr>
          <w:p w14:paraId="2CAF4CC7"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f5-ataj-qezp</w:t>
            </w:r>
          </w:p>
        </w:tc>
        <w:tc>
          <w:tcPr>
            <w:tcW w:w="519" w:type="dxa"/>
            <w:tcBorders>
              <w:top w:val="nil"/>
              <w:left w:val="nil"/>
              <w:bottom w:val="single" w:sz="4" w:space="0" w:color="auto"/>
              <w:right w:val="single" w:sz="4" w:space="0" w:color="auto"/>
            </w:tcBorders>
            <w:shd w:val="clear" w:color="auto" w:fill="auto"/>
            <w:noWrap/>
            <w:vAlign w:val="center"/>
            <w:hideMark/>
          </w:tcPr>
          <w:p w14:paraId="5C213C5E"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tcBorders>
              <w:top w:val="nil"/>
              <w:left w:val="nil"/>
              <w:bottom w:val="single" w:sz="4" w:space="0" w:color="auto"/>
              <w:right w:val="single" w:sz="4" w:space="0" w:color="auto"/>
            </w:tcBorders>
            <w:shd w:val="clear" w:color="auto" w:fill="auto"/>
            <w:noWrap/>
            <w:vAlign w:val="center"/>
            <w:hideMark/>
          </w:tcPr>
          <w:p w14:paraId="0215C655" w14:textId="01F8DA69" w:rsidR="000A3401" w:rsidRPr="002E41A8" w:rsidRDefault="000A3401" w:rsidP="002E41A8">
            <w:pPr>
              <w:spacing w:before="0"/>
              <w:jc w:val="right"/>
              <w:rPr>
                <w:rFonts w:ascii="Calibri" w:hAnsi="Calibri" w:cs="Calibri"/>
                <w:sz w:val="16"/>
                <w:szCs w:val="16"/>
              </w:rPr>
            </w:pPr>
          </w:p>
        </w:tc>
      </w:tr>
      <w:tr w:rsidR="000A3401" w:rsidRPr="002E41A8" w14:paraId="5894DFC8" w14:textId="77777777" w:rsidTr="00780533">
        <w:trPr>
          <w:trHeight w:val="408"/>
          <w:jc w:val="center"/>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14:paraId="7021E286"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3</w:t>
            </w:r>
          </w:p>
        </w:tc>
        <w:tc>
          <w:tcPr>
            <w:tcW w:w="1560" w:type="dxa"/>
            <w:tcBorders>
              <w:top w:val="nil"/>
              <w:left w:val="nil"/>
              <w:bottom w:val="single" w:sz="4" w:space="0" w:color="auto"/>
              <w:right w:val="single" w:sz="4" w:space="0" w:color="auto"/>
            </w:tcBorders>
            <w:shd w:val="clear" w:color="auto" w:fill="auto"/>
            <w:noWrap/>
            <w:vAlign w:val="center"/>
            <w:hideMark/>
          </w:tcPr>
          <w:p w14:paraId="5EFC2477"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F5-SVC-BIG-RMA-2</w:t>
            </w:r>
          </w:p>
        </w:tc>
        <w:tc>
          <w:tcPr>
            <w:tcW w:w="3118" w:type="dxa"/>
            <w:tcBorders>
              <w:top w:val="nil"/>
              <w:left w:val="nil"/>
              <w:bottom w:val="single" w:sz="4" w:space="0" w:color="auto"/>
              <w:right w:val="single" w:sz="4" w:space="0" w:color="auto"/>
            </w:tcBorders>
            <w:shd w:val="clear" w:color="auto" w:fill="auto"/>
            <w:vAlign w:val="center"/>
            <w:hideMark/>
          </w:tcPr>
          <w:p w14:paraId="0A0FD7C1" w14:textId="77777777" w:rsidR="000A3401" w:rsidRPr="002E41A8" w:rsidRDefault="000A3401" w:rsidP="002E41A8">
            <w:pPr>
              <w:spacing w:before="0"/>
              <w:jc w:val="left"/>
              <w:rPr>
                <w:rFonts w:ascii="Calibri" w:hAnsi="Calibri" w:cs="Calibri"/>
                <w:sz w:val="16"/>
                <w:szCs w:val="16"/>
              </w:rPr>
            </w:pPr>
            <w:proofErr w:type="spellStart"/>
            <w:r w:rsidRPr="002E41A8">
              <w:rPr>
                <w:rFonts w:ascii="Calibri" w:hAnsi="Calibri" w:cs="Calibri"/>
                <w:sz w:val="16"/>
                <w:szCs w:val="16"/>
              </w:rPr>
              <w:t>Next</w:t>
            </w:r>
            <w:proofErr w:type="spellEnd"/>
            <w:r w:rsidRPr="002E41A8">
              <w:rPr>
                <w:rFonts w:ascii="Calibri" w:hAnsi="Calibri" w:cs="Calibri"/>
                <w:sz w:val="16"/>
                <w:szCs w:val="16"/>
              </w:rPr>
              <w:t xml:space="preserve">-Business-Day Hardware </w:t>
            </w:r>
            <w:proofErr w:type="spellStart"/>
            <w:r w:rsidRPr="002E41A8">
              <w:rPr>
                <w:rFonts w:ascii="Calibri" w:hAnsi="Calibri" w:cs="Calibri"/>
                <w:sz w:val="16"/>
                <w:szCs w:val="16"/>
              </w:rPr>
              <w:t>Replacement</w:t>
            </w:r>
            <w:proofErr w:type="spellEnd"/>
            <w:r w:rsidRPr="002E41A8">
              <w:rPr>
                <w:rFonts w:ascii="Calibri" w:hAnsi="Calibri" w:cs="Calibri"/>
                <w:sz w:val="16"/>
                <w:szCs w:val="16"/>
              </w:rPr>
              <w:t xml:space="preserve"> Service (RMA) for BIG-IP</w:t>
            </w:r>
          </w:p>
        </w:tc>
        <w:tc>
          <w:tcPr>
            <w:tcW w:w="1814" w:type="dxa"/>
            <w:tcBorders>
              <w:top w:val="nil"/>
              <w:left w:val="nil"/>
              <w:bottom w:val="single" w:sz="4" w:space="0" w:color="auto"/>
              <w:right w:val="single" w:sz="4" w:space="0" w:color="auto"/>
            </w:tcBorders>
            <w:shd w:val="clear" w:color="auto" w:fill="auto"/>
            <w:noWrap/>
            <w:vAlign w:val="center"/>
            <w:hideMark/>
          </w:tcPr>
          <w:p w14:paraId="1CD4B785"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F5-BIG-SSLO-I5800</w:t>
            </w:r>
          </w:p>
        </w:tc>
        <w:tc>
          <w:tcPr>
            <w:tcW w:w="1040" w:type="dxa"/>
            <w:tcBorders>
              <w:top w:val="nil"/>
              <w:left w:val="nil"/>
              <w:bottom w:val="single" w:sz="4" w:space="0" w:color="auto"/>
              <w:right w:val="single" w:sz="4" w:space="0" w:color="auto"/>
            </w:tcBorders>
            <w:shd w:val="clear" w:color="auto" w:fill="auto"/>
            <w:noWrap/>
            <w:vAlign w:val="center"/>
            <w:hideMark/>
          </w:tcPr>
          <w:p w14:paraId="279129D5"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f5-ataj-qezp</w:t>
            </w:r>
          </w:p>
        </w:tc>
        <w:tc>
          <w:tcPr>
            <w:tcW w:w="519" w:type="dxa"/>
            <w:tcBorders>
              <w:top w:val="nil"/>
              <w:left w:val="nil"/>
              <w:bottom w:val="single" w:sz="4" w:space="0" w:color="auto"/>
              <w:right w:val="single" w:sz="4" w:space="0" w:color="auto"/>
            </w:tcBorders>
            <w:shd w:val="clear" w:color="auto" w:fill="auto"/>
            <w:noWrap/>
            <w:vAlign w:val="center"/>
            <w:hideMark/>
          </w:tcPr>
          <w:p w14:paraId="06FE92EB"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tcBorders>
              <w:top w:val="nil"/>
              <w:left w:val="nil"/>
              <w:bottom w:val="single" w:sz="4" w:space="0" w:color="auto"/>
              <w:right w:val="single" w:sz="4" w:space="0" w:color="auto"/>
            </w:tcBorders>
            <w:shd w:val="clear" w:color="auto" w:fill="auto"/>
            <w:noWrap/>
            <w:vAlign w:val="center"/>
            <w:hideMark/>
          </w:tcPr>
          <w:p w14:paraId="6F57003C" w14:textId="42DFA538" w:rsidR="000A3401" w:rsidRPr="002E41A8" w:rsidRDefault="000A3401" w:rsidP="002E41A8">
            <w:pPr>
              <w:spacing w:before="0"/>
              <w:jc w:val="right"/>
              <w:rPr>
                <w:rFonts w:ascii="Calibri" w:hAnsi="Calibri" w:cs="Calibri"/>
                <w:sz w:val="16"/>
                <w:szCs w:val="16"/>
              </w:rPr>
            </w:pPr>
          </w:p>
        </w:tc>
      </w:tr>
      <w:tr w:rsidR="000A3401" w:rsidRPr="002E41A8" w14:paraId="57C198A2" w14:textId="77777777" w:rsidTr="00780533">
        <w:trPr>
          <w:trHeight w:val="204"/>
          <w:jc w:val="center"/>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14:paraId="6259EA79"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4</w:t>
            </w:r>
          </w:p>
        </w:tc>
        <w:tc>
          <w:tcPr>
            <w:tcW w:w="1560" w:type="dxa"/>
            <w:tcBorders>
              <w:top w:val="nil"/>
              <w:left w:val="nil"/>
              <w:bottom w:val="single" w:sz="4" w:space="0" w:color="auto"/>
              <w:right w:val="single" w:sz="4" w:space="0" w:color="auto"/>
            </w:tcBorders>
            <w:shd w:val="clear" w:color="auto" w:fill="auto"/>
            <w:noWrap/>
            <w:vAlign w:val="center"/>
            <w:hideMark/>
          </w:tcPr>
          <w:p w14:paraId="2E851699"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F5-SVC-BIG-STD-L1-3</w:t>
            </w:r>
          </w:p>
        </w:tc>
        <w:tc>
          <w:tcPr>
            <w:tcW w:w="3118" w:type="dxa"/>
            <w:tcBorders>
              <w:top w:val="nil"/>
              <w:left w:val="nil"/>
              <w:bottom w:val="single" w:sz="4" w:space="0" w:color="auto"/>
              <w:right w:val="single" w:sz="4" w:space="0" w:color="auto"/>
            </w:tcBorders>
            <w:shd w:val="clear" w:color="auto" w:fill="auto"/>
            <w:vAlign w:val="center"/>
            <w:hideMark/>
          </w:tcPr>
          <w:p w14:paraId="42C0C1F9"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Level 1-3 Standard Service for BIG-IP (10x5)</w:t>
            </w:r>
          </w:p>
        </w:tc>
        <w:tc>
          <w:tcPr>
            <w:tcW w:w="1814" w:type="dxa"/>
            <w:tcBorders>
              <w:top w:val="nil"/>
              <w:left w:val="nil"/>
              <w:bottom w:val="single" w:sz="4" w:space="0" w:color="auto"/>
              <w:right w:val="single" w:sz="4" w:space="0" w:color="auto"/>
            </w:tcBorders>
            <w:shd w:val="clear" w:color="auto" w:fill="auto"/>
            <w:noWrap/>
            <w:vAlign w:val="center"/>
            <w:hideMark/>
          </w:tcPr>
          <w:p w14:paraId="77DE57DA"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F5-BIG-SSLO-I5800</w:t>
            </w:r>
          </w:p>
        </w:tc>
        <w:tc>
          <w:tcPr>
            <w:tcW w:w="1040" w:type="dxa"/>
            <w:tcBorders>
              <w:top w:val="nil"/>
              <w:left w:val="nil"/>
              <w:bottom w:val="single" w:sz="4" w:space="0" w:color="auto"/>
              <w:right w:val="single" w:sz="4" w:space="0" w:color="auto"/>
            </w:tcBorders>
            <w:shd w:val="clear" w:color="auto" w:fill="auto"/>
            <w:noWrap/>
            <w:vAlign w:val="center"/>
            <w:hideMark/>
          </w:tcPr>
          <w:p w14:paraId="27DD43B4"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f5-sxtk-vlfb</w:t>
            </w:r>
          </w:p>
        </w:tc>
        <w:tc>
          <w:tcPr>
            <w:tcW w:w="519" w:type="dxa"/>
            <w:tcBorders>
              <w:top w:val="nil"/>
              <w:left w:val="nil"/>
              <w:bottom w:val="single" w:sz="4" w:space="0" w:color="auto"/>
              <w:right w:val="single" w:sz="4" w:space="0" w:color="auto"/>
            </w:tcBorders>
            <w:shd w:val="clear" w:color="auto" w:fill="auto"/>
            <w:noWrap/>
            <w:vAlign w:val="center"/>
            <w:hideMark/>
          </w:tcPr>
          <w:p w14:paraId="6E7B0D74"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tcBorders>
              <w:top w:val="nil"/>
              <w:left w:val="nil"/>
              <w:bottom w:val="single" w:sz="4" w:space="0" w:color="auto"/>
              <w:right w:val="single" w:sz="4" w:space="0" w:color="auto"/>
            </w:tcBorders>
            <w:shd w:val="clear" w:color="auto" w:fill="auto"/>
            <w:noWrap/>
            <w:vAlign w:val="center"/>
            <w:hideMark/>
          </w:tcPr>
          <w:p w14:paraId="01C01CC5" w14:textId="18D21C3B" w:rsidR="000A3401" w:rsidRPr="002E41A8" w:rsidRDefault="000A3401" w:rsidP="002E41A8">
            <w:pPr>
              <w:spacing w:before="0"/>
              <w:jc w:val="right"/>
              <w:rPr>
                <w:rFonts w:ascii="Calibri" w:hAnsi="Calibri" w:cs="Calibri"/>
                <w:sz w:val="16"/>
                <w:szCs w:val="16"/>
              </w:rPr>
            </w:pPr>
          </w:p>
        </w:tc>
      </w:tr>
      <w:tr w:rsidR="000A3401" w:rsidRPr="002E41A8" w14:paraId="7E00EC6D" w14:textId="77777777" w:rsidTr="00780533">
        <w:trPr>
          <w:trHeight w:val="408"/>
          <w:jc w:val="center"/>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14:paraId="390962F5"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5</w:t>
            </w:r>
          </w:p>
        </w:tc>
        <w:tc>
          <w:tcPr>
            <w:tcW w:w="1560" w:type="dxa"/>
            <w:tcBorders>
              <w:top w:val="nil"/>
              <w:left w:val="nil"/>
              <w:bottom w:val="single" w:sz="4" w:space="0" w:color="auto"/>
              <w:right w:val="single" w:sz="4" w:space="0" w:color="auto"/>
            </w:tcBorders>
            <w:shd w:val="clear" w:color="auto" w:fill="auto"/>
            <w:noWrap/>
            <w:vAlign w:val="center"/>
            <w:hideMark/>
          </w:tcPr>
          <w:p w14:paraId="38261E41"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F5-SVC-RMA-OPT</w:t>
            </w:r>
          </w:p>
        </w:tc>
        <w:tc>
          <w:tcPr>
            <w:tcW w:w="3118" w:type="dxa"/>
            <w:tcBorders>
              <w:top w:val="nil"/>
              <w:left w:val="nil"/>
              <w:bottom w:val="single" w:sz="4" w:space="0" w:color="auto"/>
              <w:right w:val="single" w:sz="4" w:space="0" w:color="auto"/>
            </w:tcBorders>
            <w:shd w:val="clear" w:color="auto" w:fill="auto"/>
            <w:vAlign w:val="center"/>
            <w:hideMark/>
          </w:tcPr>
          <w:p w14:paraId="296387DE"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 xml:space="preserve">RMA </w:t>
            </w:r>
            <w:proofErr w:type="spellStart"/>
            <w:r w:rsidRPr="002E41A8">
              <w:rPr>
                <w:rFonts w:ascii="Calibri" w:hAnsi="Calibri" w:cs="Calibri"/>
                <w:sz w:val="16"/>
                <w:szCs w:val="16"/>
              </w:rPr>
              <w:t>Removable</w:t>
            </w:r>
            <w:proofErr w:type="spellEnd"/>
            <w:r w:rsidRPr="002E41A8">
              <w:rPr>
                <w:rFonts w:ascii="Calibri" w:hAnsi="Calibri" w:cs="Calibri"/>
                <w:sz w:val="16"/>
                <w:szCs w:val="16"/>
              </w:rPr>
              <w:t xml:space="preserve"> Hard Drive and Compact Flash Card </w:t>
            </w:r>
            <w:proofErr w:type="spellStart"/>
            <w:r w:rsidRPr="002E41A8">
              <w:rPr>
                <w:rFonts w:ascii="Calibri" w:hAnsi="Calibri" w:cs="Calibri"/>
                <w:sz w:val="16"/>
                <w:szCs w:val="16"/>
              </w:rPr>
              <w:t>Fee</w:t>
            </w:r>
            <w:proofErr w:type="spellEnd"/>
            <w:r w:rsidRPr="002E41A8">
              <w:rPr>
                <w:rFonts w:ascii="Calibri" w:hAnsi="Calibri" w:cs="Calibri"/>
                <w:sz w:val="16"/>
                <w:szCs w:val="16"/>
              </w:rPr>
              <w:t xml:space="preserve"> (per unit)</w:t>
            </w:r>
          </w:p>
        </w:tc>
        <w:tc>
          <w:tcPr>
            <w:tcW w:w="1814" w:type="dxa"/>
            <w:tcBorders>
              <w:top w:val="nil"/>
              <w:left w:val="nil"/>
              <w:bottom w:val="single" w:sz="4" w:space="0" w:color="auto"/>
              <w:right w:val="single" w:sz="4" w:space="0" w:color="auto"/>
            </w:tcBorders>
            <w:shd w:val="clear" w:color="auto" w:fill="auto"/>
            <w:noWrap/>
            <w:vAlign w:val="center"/>
            <w:hideMark/>
          </w:tcPr>
          <w:p w14:paraId="6A602AD5"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F5-BIG-SSLO-I5800</w:t>
            </w:r>
          </w:p>
        </w:tc>
        <w:tc>
          <w:tcPr>
            <w:tcW w:w="1040" w:type="dxa"/>
            <w:tcBorders>
              <w:top w:val="nil"/>
              <w:left w:val="nil"/>
              <w:bottom w:val="single" w:sz="4" w:space="0" w:color="auto"/>
              <w:right w:val="single" w:sz="4" w:space="0" w:color="auto"/>
            </w:tcBorders>
            <w:shd w:val="clear" w:color="auto" w:fill="auto"/>
            <w:noWrap/>
            <w:vAlign w:val="center"/>
            <w:hideMark/>
          </w:tcPr>
          <w:p w14:paraId="06582FC2"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f5-sxtk-vlfb</w:t>
            </w:r>
          </w:p>
        </w:tc>
        <w:tc>
          <w:tcPr>
            <w:tcW w:w="519" w:type="dxa"/>
            <w:tcBorders>
              <w:top w:val="nil"/>
              <w:left w:val="nil"/>
              <w:bottom w:val="single" w:sz="4" w:space="0" w:color="auto"/>
              <w:right w:val="single" w:sz="4" w:space="0" w:color="auto"/>
            </w:tcBorders>
            <w:shd w:val="clear" w:color="auto" w:fill="auto"/>
            <w:noWrap/>
            <w:vAlign w:val="center"/>
            <w:hideMark/>
          </w:tcPr>
          <w:p w14:paraId="002CDB0E"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tcBorders>
              <w:top w:val="nil"/>
              <w:left w:val="nil"/>
              <w:bottom w:val="single" w:sz="4" w:space="0" w:color="auto"/>
              <w:right w:val="single" w:sz="4" w:space="0" w:color="auto"/>
            </w:tcBorders>
            <w:shd w:val="clear" w:color="auto" w:fill="auto"/>
            <w:noWrap/>
            <w:vAlign w:val="center"/>
            <w:hideMark/>
          </w:tcPr>
          <w:p w14:paraId="53DC56B1" w14:textId="4F91C778" w:rsidR="000A3401" w:rsidRPr="002E41A8" w:rsidRDefault="000A3401" w:rsidP="002E41A8">
            <w:pPr>
              <w:spacing w:before="0"/>
              <w:jc w:val="right"/>
              <w:rPr>
                <w:rFonts w:ascii="Calibri" w:hAnsi="Calibri" w:cs="Calibri"/>
                <w:sz w:val="16"/>
                <w:szCs w:val="16"/>
              </w:rPr>
            </w:pPr>
          </w:p>
        </w:tc>
      </w:tr>
      <w:tr w:rsidR="000A3401" w:rsidRPr="002E41A8" w14:paraId="0F86FEE8" w14:textId="77777777" w:rsidTr="00780533">
        <w:trPr>
          <w:trHeight w:val="408"/>
          <w:jc w:val="center"/>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14:paraId="047B0F68"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6</w:t>
            </w:r>
          </w:p>
        </w:tc>
        <w:tc>
          <w:tcPr>
            <w:tcW w:w="1560" w:type="dxa"/>
            <w:tcBorders>
              <w:top w:val="nil"/>
              <w:left w:val="nil"/>
              <w:bottom w:val="single" w:sz="4" w:space="0" w:color="auto"/>
              <w:right w:val="single" w:sz="4" w:space="0" w:color="auto"/>
            </w:tcBorders>
            <w:shd w:val="clear" w:color="auto" w:fill="auto"/>
            <w:noWrap/>
            <w:vAlign w:val="center"/>
            <w:hideMark/>
          </w:tcPr>
          <w:p w14:paraId="000ABB5D"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F5-SVC-BIG-RMA-2</w:t>
            </w:r>
          </w:p>
        </w:tc>
        <w:tc>
          <w:tcPr>
            <w:tcW w:w="3118" w:type="dxa"/>
            <w:tcBorders>
              <w:top w:val="nil"/>
              <w:left w:val="nil"/>
              <w:bottom w:val="single" w:sz="4" w:space="0" w:color="auto"/>
              <w:right w:val="single" w:sz="4" w:space="0" w:color="auto"/>
            </w:tcBorders>
            <w:shd w:val="clear" w:color="auto" w:fill="auto"/>
            <w:vAlign w:val="center"/>
            <w:hideMark/>
          </w:tcPr>
          <w:p w14:paraId="36C28334" w14:textId="77777777" w:rsidR="000A3401" w:rsidRPr="002E41A8" w:rsidRDefault="000A3401" w:rsidP="002E41A8">
            <w:pPr>
              <w:spacing w:before="0"/>
              <w:jc w:val="left"/>
              <w:rPr>
                <w:rFonts w:ascii="Calibri" w:hAnsi="Calibri" w:cs="Calibri"/>
                <w:sz w:val="16"/>
                <w:szCs w:val="16"/>
              </w:rPr>
            </w:pPr>
            <w:proofErr w:type="spellStart"/>
            <w:r w:rsidRPr="002E41A8">
              <w:rPr>
                <w:rFonts w:ascii="Calibri" w:hAnsi="Calibri" w:cs="Calibri"/>
                <w:sz w:val="16"/>
                <w:szCs w:val="16"/>
              </w:rPr>
              <w:t>Next</w:t>
            </w:r>
            <w:proofErr w:type="spellEnd"/>
            <w:r w:rsidRPr="002E41A8">
              <w:rPr>
                <w:rFonts w:ascii="Calibri" w:hAnsi="Calibri" w:cs="Calibri"/>
                <w:sz w:val="16"/>
                <w:szCs w:val="16"/>
              </w:rPr>
              <w:t xml:space="preserve">-Business-Day Hardware </w:t>
            </w:r>
            <w:proofErr w:type="spellStart"/>
            <w:r w:rsidRPr="002E41A8">
              <w:rPr>
                <w:rFonts w:ascii="Calibri" w:hAnsi="Calibri" w:cs="Calibri"/>
                <w:sz w:val="16"/>
                <w:szCs w:val="16"/>
              </w:rPr>
              <w:t>Replacement</w:t>
            </w:r>
            <w:proofErr w:type="spellEnd"/>
            <w:r w:rsidRPr="002E41A8">
              <w:rPr>
                <w:rFonts w:ascii="Calibri" w:hAnsi="Calibri" w:cs="Calibri"/>
                <w:sz w:val="16"/>
                <w:szCs w:val="16"/>
              </w:rPr>
              <w:t xml:space="preserve"> Service (RMA) for BIG-IP</w:t>
            </w:r>
          </w:p>
        </w:tc>
        <w:tc>
          <w:tcPr>
            <w:tcW w:w="1814" w:type="dxa"/>
            <w:tcBorders>
              <w:top w:val="nil"/>
              <w:left w:val="nil"/>
              <w:bottom w:val="single" w:sz="4" w:space="0" w:color="auto"/>
              <w:right w:val="single" w:sz="4" w:space="0" w:color="auto"/>
            </w:tcBorders>
            <w:shd w:val="clear" w:color="auto" w:fill="auto"/>
            <w:noWrap/>
            <w:vAlign w:val="center"/>
            <w:hideMark/>
          </w:tcPr>
          <w:p w14:paraId="5F302002"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F5-BIG-SSLO-I5800</w:t>
            </w:r>
          </w:p>
        </w:tc>
        <w:tc>
          <w:tcPr>
            <w:tcW w:w="1040" w:type="dxa"/>
            <w:tcBorders>
              <w:top w:val="nil"/>
              <w:left w:val="nil"/>
              <w:bottom w:val="single" w:sz="4" w:space="0" w:color="auto"/>
              <w:right w:val="single" w:sz="4" w:space="0" w:color="auto"/>
            </w:tcBorders>
            <w:shd w:val="clear" w:color="auto" w:fill="auto"/>
            <w:noWrap/>
            <w:vAlign w:val="center"/>
            <w:hideMark/>
          </w:tcPr>
          <w:p w14:paraId="5448C418"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f5-sxtk-vlfb</w:t>
            </w:r>
          </w:p>
        </w:tc>
        <w:tc>
          <w:tcPr>
            <w:tcW w:w="519" w:type="dxa"/>
            <w:tcBorders>
              <w:top w:val="nil"/>
              <w:left w:val="nil"/>
              <w:bottom w:val="single" w:sz="4" w:space="0" w:color="auto"/>
              <w:right w:val="single" w:sz="4" w:space="0" w:color="auto"/>
            </w:tcBorders>
            <w:shd w:val="clear" w:color="auto" w:fill="auto"/>
            <w:noWrap/>
            <w:vAlign w:val="center"/>
            <w:hideMark/>
          </w:tcPr>
          <w:p w14:paraId="06979E9F"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tcBorders>
              <w:top w:val="nil"/>
              <w:left w:val="nil"/>
              <w:bottom w:val="single" w:sz="4" w:space="0" w:color="auto"/>
              <w:right w:val="single" w:sz="4" w:space="0" w:color="auto"/>
            </w:tcBorders>
            <w:shd w:val="clear" w:color="auto" w:fill="auto"/>
            <w:noWrap/>
            <w:vAlign w:val="center"/>
            <w:hideMark/>
          </w:tcPr>
          <w:p w14:paraId="01ACDB55" w14:textId="269E1DBD" w:rsidR="000A3401" w:rsidRPr="002E41A8" w:rsidRDefault="000A3401" w:rsidP="002E41A8">
            <w:pPr>
              <w:spacing w:before="0"/>
              <w:jc w:val="right"/>
              <w:rPr>
                <w:rFonts w:ascii="Calibri" w:hAnsi="Calibri" w:cs="Calibri"/>
                <w:sz w:val="16"/>
                <w:szCs w:val="16"/>
              </w:rPr>
            </w:pPr>
          </w:p>
        </w:tc>
      </w:tr>
      <w:tr w:rsidR="000A3401" w:rsidRPr="002E41A8" w14:paraId="0B37BD47" w14:textId="77777777" w:rsidTr="00780533">
        <w:trPr>
          <w:trHeight w:val="204"/>
          <w:jc w:val="center"/>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14:paraId="48EDBC55"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7</w:t>
            </w:r>
          </w:p>
        </w:tc>
        <w:tc>
          <w:tcPr>
            <w:tcW w:w="1560" w:type="dxa"/>
            <w:tcBorders>
              <w:top w:val="nil"/>
              <w:left w:val="nil"/>
              <w:bottom w:val="single" w:sz="4" w:space="0" w:color="auto"/>
              <w:right w:val="single" w:sz="4" w:space="0" w:color="auto"/>
            </w:tcBorders>
            <w:shd w:val="clear" w:color="auto" w:fill="auto"/>
            <w:noWrap/>
            <w:vAlign w:val="center"/>
            <w:hideMark/>
          </w:tcPr>
          <w:p w14:paraId="635EEF9B"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F5-SVC-BIG-STD-L1-3</w:t>
            </w:r>
          </w:p>
        </w:tc>
        <w:tc>
          <w:tcPr>
            <w:tcW w:w="3118" w:type="dxa"/>
            <w:tcBorders>
              <w:top w:val="nil"/>
              <w:left w:val="nil"/>
              <w:bottom w:val="single" w:sz="4" w:space="0" w:color="auto"/>
              <w:right w:val="single" w:sz="4" w:space="0" w:color="auto"/>
            </w:tcBorders>
            <w:shd w:val="clear" w:color="auto" w:fill="auto"/>
            <w:vAlign w:val="center"/>
            <w:hideMark/>
          </w:tcPr>
          <w:p w14:paraId="4C1AE845"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Level 1-3 Standard Service for BIG-IP (10x5)</w:t>
            </w:r>
          </w:p>
        </w:tc>
        <w:tc>
          <w:tcPr>
            <w:tcW w:w="1814" w:type="dxa"/>
            <w:tcBorders>
              <w:top w:val="nil"/>
              <w:left w:val="nil"/>
              <w:bottom w:val="single" w:sz="4" w:space="0" w:color="auto"/>
              <w:right w:val="single" w:sz="4" w:space="0" w:color="auto"/>
            </w:tcBorders>
            <w:shd w:val="clear" w:color="auto" w:fill="auto"/>
            <w:noWrap/>
            <w:vAlign w:val="center"/>
            <w:hideMark/>
          </w:tcPr>
          <w:p w14:paraId="3F4D8C89"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F5-BIG-SSLO-I5800</w:t>
            </w:r>
          </w:p>
        </w:tc>
        <w:tc>
          <w:tcPr>
            <w:tcW w:w="1040" w:type="dxa"/>
            <w:tcBorders>
              <w:top w:val="nil"/>
              <w:left w:val="nil"/>
              <w:bottom w:val="single" w:sz="4" w:space="0" w:color="auto"/>
              <w:right w:val="single" w:sz="4" w:space="0" w:color="auto"/>
            </w:tcBorders>
            <w:shd w:val="clear" w:color="auto" w:fill="auto"/>
            <w:noWrap/>
            <w:vAlign w:val="center"/>
            <w:hideMark/>
          </w:tcPr>
          <w:p w14:paraId="1D154C12"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f5-tmxc-ztcx</w:t>
            </w:r>
          </w:p>
        </w:tc>
        <w:tc>
          <w:tcPr>
            <w:tcW w:w="519" w:type="dxa"/>
            <w:tcBorders>
              <w:top w:val="nil"/>
              <w:left w:val="nil"/>
              <w:bottom w:val="single" w:sz="4" w:space="0" w:color="auto"/>
              <w:right w:val="single" w:sz="4" w:space="0" w:color="auto"/>
            </w:tcBorders>
            <w:shd w:val="clear" w:color="auto" w:fill="auto"/>
            <w:noWrap/>
            <w:vAlign w:val="center"/>
            <w:hideMark/>
          </w:tcPr>
          <w:p w14:paraId="55142262"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tcBorders>
              <w:top w:val="nil"/>
              <w:left w:val="nil"/>
              <w:bottom w:val="single" w:sz="4" w:space="0" w:color="auto"/>
              <w:right w:val="single" w:sz="4" w:space="0" w:color="auto"/>
            </w:tcBorders>
            <w:shd w:val="clear" w:color="auto" w:fill="auto"/>
            <w:noWrap/>
            <w:vAlign w:val="center"/>
            <w:hideMark/>
          </w:tcPr>
          <w:p w14:paraId="0077ED43" w14:textId="1AE798A8" w:rsidR="000A3401" w:rsidRPr="002E41A8" w:rsidRDefault="000A3401" w:rsidP="002E41A8">
            <w:pPr>
              <w:spacing w:before="0"/>
              <w:jc w:val="right"/>
              <w:rPr>
                <w:rFonts w:ascii="Calibri" w:hAnsi="Calibri" w:cs="Calibri"/>
                <w:sz w:val="16"/>
                <w:szCs w:val="16"/>
              </w:rPr>
            </w:pPr>
          </w:p>
        </w:tc>
      </w:tr>
      <w:tr w:rsidR="000A3401" w:rsidRPr="002E41A8" w14:paraId="01AA8C4B" w14:textId="77777777" w:rsidTr="00780533">
        <w:trPr>
          <w:trHeight w:val="408"/>
          <w:jc w:val="center"/>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14:paraId="74650ADE"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8</w:t>
            </w:r>
          </w:p>
        </w:tc>
        <w:tc>
          <w:tcPr>
            <w:tcW w:w="1560" w:type="dxa"/>
            <w:tcBorders>
              <w:top w:val="nil"/>
              <w:left w:val="nil"/>
              <w:bottom w:val="single" w:sz="4" w:space="0" w:color="auto"/>
              <w:right w:val="single" w:sz="4" w:space="0" w:color="auto"/>
            </w:tcBorders>
            <w:shd w:val="clear" w:color="auto" w:fill="auto"/>
            <w:noWrap/>
            <w:vAlign w:val="center"/>
            <w:hideMark/>
          </w:tcPr>
          <w:p w14:paraId="635EE670"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F5-SVC-BIG-RMA-2</w:t>
            </w:r>
          </w:p>
        </w:tc>
        <w:tc>
          <w:tcPr>
            <w:tcW w:w="3118" w:type="dxa"/>
            <w:tcBorders>
              <w:top w:val="nil"/>
              <w:left w:val="nil"/>
              <w:bottom w:val="single" w:sz="4" w:space="0" w:color="auto"/>
              <w:right w:val="single" w:sz="4" w:space="0" w:color="auto"/>
            </w:tcBorders>
            <w:shd w:val="clear" w:color="auto" w:fill="auto"/>
            <w:vAlign w:val="center"/>
            <w:hideMark/>
          </w:tcPr>
          <w:p w14:paraId="4ABB3B9E" w14:textId="77777777" w:rsidR="000A3401" w:rsidRPr="002E41A8" w:rsidRDefault="000A3401" w:rsidP="002E41A8">
            <w:pPr>
              <w:spacing w:before="0"/>
              <w:jc w:val="left"/>
              <w:rPr>
                <w:rFonts w:ascii="Calibri" w:hAnsi="Calibri" w:cs="Calibri"/>
                <w:sz w:val="16"/>
                <w:szCs w:val="16"/>
              </w:rPr>
            </w:pPr>
            <w:proofErr w:type="spellStart"/>
            <w:r w:rsidRPr="002E41A8">
              <w:rPr>
                <w:rFonts w:ascii="Calibri" w:hAnsi="Calibri" w:cs="Calibri"/>
                <w:sz w:val="16"/>
                <w:szCs w:val="16"/>
              </w:rPr>
              <w:t>Next</w:t>
            </w:r>
            <w:proofErr w:type="spellEnd"/>
            <w:r w:rsidRPr="002E41A8">
              <w:rPr>
                <w:rFonts w:ascii="Calibri" w:hAnsi="Calibri" w:cs="Calibri"/>
                <w:sz w:val="16"/>
                <w:szCs w:val="16"/>
              </w:rPr>
              <w:t xml:space="preserve">-Business-Day Hardware </w:t>
            </w:r>
            <w:proofErr w:type="spellStart"/>
            <w:r w:rsidRPr="002E41A8">
              <w:rPr>
                <w:rFonts w:ascii="Calibri" w:hAnsi="Calibri" w:cs="Calibri"/>
                <w:sz w:val="16"/>
                <w:szCs w:val="16"/>
              </w:rPr>
              <w:t>Replacement</w:t>
            </w:r>
            <w:proofErr w:type="spellEnd"/>
            <w:r w:rsidRPr="002E41A8">
              <w:rPr>
                <w:rFonts w:ascii="Calibri" w:hAnsi="Calibri" w:cs="Calibri"/>
                <w:sz w:val="16"/>
                <w:szCs w:val="16"/>
              </w:rPr>
              <w:t xml:space="preserve"> Service (RMA) for BIG-IP</w:t>
            </w:r>
          </w:p>
        </w:tc>
        <w:tc>
          <w:tcPr>
            <w:tcW w:w="1814" w:type="dxa"/>
            <w:tcBorders>
              <w:top w:val="nil"/>
              <w:left w:val="nil"/>
              <w:bottom w:val="single" w:sz="4" w:space="0" w:color="auto"/>
              <w:right w:val="single" w:sz="4" w:space="0" w:color="auto"/>
            </w:tcBorders>
            <w:shd w:val="clear" w:color="auto" w:fill="auto"/>
            <w:noWrap/>
            <w:vAlign w:val="center"/>
            <w:hideMark/>
          </w:tcPr>
          <w:p w14:paraId="0BEAE994"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F5-BIG-SSLO-I5800</w:t>
            </w:r>
          </w:p>
        </w:tc>
        <w:tc>
          <w:tcPr>
            <w:tcW w:w="1040" w:type="dxa"/>
            <w:tcBorders>
              <w:top w:val="nil"/>
              <w:left w:val="nil"/>
              <w:bottom w:val="single" w:sz="4" w:space="0" w:color="auto"/>
              <w:right w:val="single" w:sz="4" w:space="0" w:color="auto"/>
            </w:tcBorders>
            <w:shd w:val="clear" w:color="auto" w:fill="auto"/>
            <w:noWrap/>
            <w:vAlign w:val="center"/>
            <w:hideMark/>
          </w:tcPr>
          <w:p w14:paraId="4E0F89B0"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f5-tmxc-ztcx</w:t>
            </w:r>
          </w:p>
        </w:tc>
        <w:tc>
          <w:tcPr>
            <w:tcW w:w="519" w:type="dxa"/>
            <w:tcBorders>
              <w:top w:val="nil"/>
              <w:left w:val="nil"/>
              <w:bottom w:val="single" w:sz="4" w:space="0" w:color="auto"/>
              <w:right w:val="single" w:sz="4" w:space="0" w:color="auto"/>
            </w:tcBorders>
            <w:shd w:val="clear" w:color="auto" w:fill="auto"/>
            <w:noWrap/>
            <w:vAlign w:val="center"/>
            <w:hideMark/>
          </w:tcPr>
          <w:p w14:paraId="4522043F"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tcBorders>
              <w:top w:val="nil"/>
              <w:left w:val="nil"/>
              <w:bottom w:val="single" w:sz="4" w:space="0" w:color="auto"/>
              <w:right w:val="single" w:sz="4" w:space="0" w:color="auto"/>
            </w:tcBorders>
            <w:shd w:val="clear" w:color="auto" w:fill="auto"/>
            <w:noWrap/>
            <w:vAlign w:val="center"/>
            <w:hideMark/>
          </w:tcPr>
          <w:p w14:paraId="4509C086" w14:textId="41D812F6" w:rsidR="000A3401" w:rsidRPr="002E41A8" w:rsidRDefault="000A3401" w:rsidP="002E41A8">
            <w:pPr>
              <w:spacing w:before="0"/>
              <w:jc w:val="right"/>
              <w:rPr>
                <w:rFonts w:ascii="Calibri" w:hAnsi="Calibri" w:cs="Calibri"/>
                <w:sz w:val="16"/>
                <w:szCs w:val="16"/>
              </w:rPr>
            </w:pPr>
          </w:p>
        </w:tc>
      </w:tr>
      <w:tr w:rsidR="000A3401" w:rsidRPr="002E41A8" w14:paraId="2FE9068F" w14:textId="77777777" w:rsidTr="00780533">
        <w:trPr>
          <w:trHeight w:val="408"/>
          <w:jc w:val="center"/>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14:paraId="06D4CA1A"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9</w:t>
            </w:r>
          </w:p>
        </w:tc>
        <w:tc>
          <w:tcPr>
            <w:tcW w:w="1560" w:type="dxa"/>
            <w:tcBorders>
              <w:top w:val="nil"/>
              <w:left w:val="nil"/>
              <w:bottom w:val="single" w:sz="4" w:space="0" w:color="auto"/>
              <w:right w:val="single" w:sz="4" w:space="0" w:color="auto"/>
            </w:tcBorders>
            <w:shd w:val="clear" w:color="auto" w:fill="auto"/>
            <w:noWrap/>
            <w:vAlign w:val="center"/>
            <w:hideMark/>
          </w:tcPr>
          <w:p w14:paraId="2C5A0B69"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F5-SVC-RMA-OPT</w:t>
            </w:r>
          </w:p>
        </w:tc>
        <w:tc>
          <w:tcPr>
            <w:tcW w:w="3118" w:type="dxa"/>
            <w:tcBorders>
              <w:top w:val="nil"/>
              <w:left w:val="nil"/>
              <w:bottom w:val="single" w:sz="4" w:space="0" w:color="auto"/>
              <w:right w:val="single" w:sz="4" w:space="0" w:color="auto"/>
            </w:tcBorders>
            <w:shd w:val="clear" w:color="auto" w:fill="auto"/>
            <w:vAlign w:val="center"/>
            <w:hideMark/>
          </w:tcPr>
          <w:p w14:paraId="15747BF3"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 xml:space="preserve">RMA </w:t>
            </w:r>
            <w:proofErr w:type="spellStart"/>
            <w:r w:rsidRPr="002E41A8">
              <w:rPr>
                <w:rFonts w:ascii="Calibri" w:hAnsi="Calibri" w:cs="Calibri"/>
                <w:sz w:val="16"/>
                <w:szCs w:val="16"/>
              </w:rPr>
              <w:t>Removable</w:t>
            </w:r>
            <w:proofErr w:type="spellEnd"/>
            <w:r w:rsidRPr="002E41A8">
              <w:rPr>
                <w:rFonts w:ascii="Calibri" w:hAnsi="Calibri" w:cs="Calibri"/>
                <w:sz w:val="16"/>
                <w:szCs w:val="16"/>
              </w:rPr>
              <w:t xml:space="preserve"> Hard Drive and Compact Flash Card </w:t>
            </w:r>
            <w:proofErr w:type="spellStart"/>
            <w:r w:rsidRPr="002E41A8">
              <w:rPr>
                <w:rFonts w:ascii="Calibri" w:hAnsi="Calibri" w:cs="Calibri"/>
                <w:sz w:val="16"/>
                <w:szCs w:val="16"/>
              </w:rPr>
              <w:t>Fee</w:t>
            </w:r>
            <w:proofErr w:type="spellEnd"/>
            <w:r w:rsidRPr="002E41A8">
              <w:rPr>
                <w:rFonts w:ascii="Calibri" w:hAnsi="Calibri" w:cs="Calibri"/>
                <w:sz w:val="16"/>
                <w:szCs w:val="16"/>
              </w:rPr>
              <w:t xml:space="preserve"> (per unit)</w:t>
            </w:r>
          </w:p>
        </w:tc>
        <w:tc>
          <w:tcPr>
            <w:tcW w:w="1814" w:type="dxa"/>
            <w:tcBorders>
              <w:top w:val="nil"/>
              <w:left w:val="nil"/>
              <w:bottom w:val="single" w:sz="4" w:space="0" w:color="auto"/>
              <w:right w:val="single" w:sz="4" w:space="0" w:color="auto"/>
            </w:tcBorders>
            <w:shd w:val="clear" w:color="auto" w:fill="auto"/>
            <w:noWrap/>
            <w:vAlign w:val="center"/>
            <w:hideMark/>
          </w:tcPr>
          <w:p w14:paraId="30C3E871"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F5-BIG-SSLO-I5800</w:t>
            </w:r>
          </w:p>
        </w:tc>
        <w:tc>
          <w:tcPr>
            <w:tcW w:w="1040" w:type="dxa"/>
            <w:tcBorders>
              <w:top w:val="nil"/>
              <w:left w:val="nil"/>
              <w:bottom w:val="single" w:sz="4" w:space="0" w:color="auto"/>
              <w:right w:val="single" w:sz="4" w:space="0" w:color="auto"/>
            </w:tcBorders>
            <w:shd w:val="clear" w:color="auto" w:fill="auto"/>
            <w:noWrap/>
            <w:vAlign w:val="center"/>
            <w:hideMark/>
          </w:tcPr>
          <w:p w14:paraId="66B8F9FF"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f5-tmxc-ztcx</w:t>
            </w:r>
          </w:p>
        </w:tc>
        <w:tc>
          <w:tcPr>
            <w:tcW w:w="519" w:type="dxa"/>
            <w:tcBorders>
              <w:top w:val="nil"/>
              <w:left w:val="nil"/>
              <w:bottom w:val="single" w:sz="4" w:space="0" w:color="auto"/>
              <w:right w:val="single" w:sz="4" w:space="0" w:color="auto"/>
            </w:tcBorders>
            <w:shd w:val="clear" w:color="auto" w:fill="auto"/>
            <w:noWrap/>
            <w:vAlign w:val="center"/>
            <w:hideMark/>
          </w:tcPr>
          <w:p w14:paraId="615BA402"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tcBorders>
              <w:top w:val="nil"/>
              <w:left w:val="nil"/>
              <w:bottom w:val="single" w:sz="4" w:space="0" w:color="auto"/>
              <w:right w:val="single" w:sz="4" w:space="0" w:color="auto"/>
            </w:tcBorders>
            <w:shd w:val="clear" w:color="auto" w:fill="auto"/>
            <w:noWrap/>
            <w:vAlign w:val="center"/>
            <w:hideMark/>
          </w:tcPr>
          <w:p w14:paraId="13AFC655" w14:textId="195C4E79" w:rsidR="000A3401" w:rsidRPr="002E41A8" w:rsidRDefault="000A3401" w:rsidP="002E41A8">
            <w:pPr>
              <w:spacing w:before="0"/>
              <w:jc w:val="right"/>
              <w:rPr>
                <w:rFonts w:ascii="Calibri" w:hAnsi="Calibri" w:cs="Calibri"/>
                <w:sz w:val="16"/>
                <w:szCs w:val="16"/>
              </w:rPr>
            </w:pPr>
          </w:p>
        </w:tc>
      </w:tr>
      <w:tr w:rsidR="000A3401" w:rsidRPr="002E41A8" w14:paraId="59C77BFD" w14:textId="77777777" w:rsidTr="00780533">
        <w:trPr>
          <w:trHeight w:val="204"/>
          <w:jc w:val="center"/>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14:paraId="19AD5845"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10</w:t>
            </w:r>
          </w:p>
        </w:tc>
        <w:tc>
          <w:tcPr>
            <w:tcW w:w="1560" w:type="dxa"/>
            <w:tcBorders>
              <w:top w:val="nil"/>
              <w:left w:val="nil"/>
              <w:bottom w:val="single" w:sz="4" w:space="0" w:color="auto"/>
              <w:right w:val="single" w:sz="4" w:space="0" w:color="auto"/>
            </w:tcBorders>
            <w:shd w:val="clear" w:color="auto" w:fill="auto"/>
            <w:noWrap/>
            <w:vAlign w:val="center"/>
            <w:hideMark/>
          </w:tcPr>
          <w:p w14:paraId="2A200B03"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F5-SVC-BIG-STD-L1-3</w:t>
            </w:r>
          </w:p>
        </w:tc>
        <w:tc>
          <w:tcPr>
            <w:tcW w:w="3118" w:type="dxa"/>
            <w:tcBorders>
              <w:top w:val="nil"/>
              <w:left w:val="nil"/>
              <w:bottom w:val="single" w:sz="4" w:space="0" w:color="auto"/>
              <w:right w:val="single" w:sz="4" w:space="0" w:color="auto"/>
            </w:tcBorders>
            <w:shd w:val="clear" w:color="auto" w:fill="auto"/>
            <w:vAlign w:val="center"/>
            <w:hideMark/>
          </w:tcPr>
          <w:p w14:paraId="2A53318E"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Level 1-3 Standard Service for BIG-IP (10x5)</w:t>
            </w:r>
          </w:p>
        </w:tc>
        <w:tc>
          <w:tcPr>
            <w:tcW w:w="1814" w:type="dxa"/>
            <w:tcBorders>
              <w:top w:val="nil"/>
              <w:left w:val="nil"/>
              <w:bottom w:val="single" w:sz="4" w:space="0" w:color="auto"/>
              <w:right w:val="single" w:sz="4" w:space="0" w:color="auto"/>
            </w:tcBorders>
            <w:shd w:val="clear" w:color="auto" w:fill="auto"/>
            <w:noWrap/>
            <w:vAlign w:val="center"/>
            <w:hideMark/>
          </w:tcPr>
          <w:p w14:paraId="54A0E8A8"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F5-BIG-SSLO-I5800</w:t>
            </w:r>
          </w:p>
        </w:tc>
        <w:tc>
          <w:tcPr>
            <w:tcW w:w="1040" w:type="dxa"/>
            <w:tcBorders>
              <w:top w:val="nil"/>
              <w:left w:val="nil"/>
              <w:bottom w:val="single" w:sz="4" w:space="0" w:color="auto"/>
              <w:right w:val="single" w:sz="4" w:space="0" w:color="auto"/>
            </w:tcBorders>
            <w:shd w:val="clear" w:color="auto" w:fill="auto"/>
            <w:noWrap/>
            <w:vAlign w:val="center"/>
            <w:hideMark/>
          </w:tcPr>
          <w:p w14:paraId="3C0A473A"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f5-wefd-mulg</w:t>
            </w:r>
          </w:p>
        </w:tc>
        <w:tc>
          <w:tcPr>
            <w:tcW w:w="519" w:type="dxa"/>
            <w:tcBorders>
              <w:top w:val="nil"/>
              <w:left w:val="nil"/>
              <w:bottom w:val="single" w:sz="4" w:space="0" w:color="auto"/>
              <w:right w:val="single" w:sz="4" w:space="0" w:color="auto"/>
            </w:tcBorders>
            <w:shd w:val="clear" w:color="auto" w:fill="auto"/>
            <w:noWrap/>
            <w:vAlign w:val="center"/>
            <w:hideMark/>
          </w:tcPr>
          <w:p w14:paraId="715B5FDF"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tcBorders>
              <w:top w:val="nil"/>
              <w:left w:val="nil"/>
              <w:bottom w:val="single" w:sz="4" w:space="0" w:color="auto"/>
              <w:right w:val="single" w:sz="4" w:space="0" w:color="auto"/>
            </w:tcBorders>
            <w:shd w:val="clear" w:color="auto" w:fill="auto"/>
            <w:noWrap/>
            <w:vAlign w:val="center"/>
            <w:hideMark/>
          </w:tcPr>
          <w:p w14:paraId="5979EC1D" w14:textId="053B290A" w:rsidR="000A3401" w:rsidRPr="002E41A8" w:rsidRDefault="000A3401" w:rsidP="002E41A8">
            <w:pPr>
              <w:spacing w:before="0"/>
              <w:jc w:val="right"/>
              <w:rPr>
                <w:rFonts w:ascii="Calibri" w:hAnsi="Calibri" w:cs="Calibri"/>
                <w:sz w:val="16"/>
                <w:szCs w:val="16"/>
              </w:rPr>
            </w:pPr>
          </w:p>
        </w:tc>
      </w:tr>
      <w:tr w:rsidR="000A3401" w:rsidRPr="002E41A8" w14:paraId="68D39692" w14:textId="77777777" w:rsidTr="00780533">
        <w:trPr>
          <w:trHeight w:val="408"/>
          <w:jc w:val="center"/>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14:paraId="54EC7EE3"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11</w:t>
            </w:r>
          </w:p>
        </w:tc>
        <w:tc>
          <w:tcPr>
            <w:tcW w:w="1560" w:type="dxa"/>
            <w:tcBorders>
              <w:top w:val="nil"/>
              <w:left w:val="nil"/>
              <w:bottom w:val="single" w:sz="4" w:space="0" w:color="auto"/>
              <w:right w:val="single" w:sz="4" w:space="0" w:color="auto"/>
            </w:tcBorders>
            <w:shd w:val="clear" w:color="auto" w:fill="auto"/>
            <w:noWrap/>
            <w:vAlign w:val="center"/>
            <w:hideMark/>
          </w:tcPr>
          <w:p w14:paraId="0FCCAC79"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F5-SVC-BIG-RMA-2</w:t>
            </w:r>
          </w:p>
        </w:tc>
        <w:tc>
          <w:tcPr>
            <w:tcW w:w="3118" w:type="dxa"/>
            <w:tcBorders>
              <w:top w:val="nil"/>
              <w:left w:val="nil"/>
              <w:bottom w:val="single" w:sz="4" w:space="0" w:color="auto"/>
              <w:right w:val="single" w:sz="4" w:space="0" w:color="auto"/>
            </w:tcBorders>
            <w:shd w:val="clear" w:color="auto" w:fill="auto"/>
            <w:vAlign w:val="center"/>
            <w:hideMark/>
          </w:tcPr>
          <w:p w14:paraId="3A0167E9" w14:textId="77777777" w:rsidR="000A3401" w:rsidRPr="002E41A8" w:rsidRDefault="000A3401" w:rsidP="002E41A8">
            <w:pPr>
              <w:spacing w:before="0"/>
              <w:jc w:val="left"/>
              <w:rPr>
                <w:rFonts w:ascii="Calibri" w:hAnsi="Calibri" w:cs="Calibri"/>
                <w:sz w:val="16"/>
                <w:szCs w:val="16"/>
              </w:rPr>
            </w:pPr>
            <w:proofErr w:type="spellStart"/>
            <w:r w:rsidRPr="002E41A8">
              <w:rPr>
                <w:rFonts w:ascii="Calibri" w:hAnsi="Calibri" w:cs="Calibri"/>
                <w:sz w:val="16"/>
                <w:szCs w:val="16"/>
              </w:rPr>
              <w:t>Next</w:t>
            </w:r>
            <w:proofErr w:type="spellEnd"/>
            <w:r w:rsidRPr="002E41A8">
              <w:rPr>
                <w:rFonts w:ascii="Calibri" w:hAnsi="Calibri" w:cs="Calibri"/>
                <w:sz w:val="16"/>
                <w:szCs w:val="16"/>
              </w:rPr>
              <w:t xml:space="preserve">-Business-Day Hardware </w:t>
            </w:r>
            <w:proofErr w:type="spellStart"/>
            <w:r w:rsidRPr="002E41A8">
              <w:rPr>
                <w:rFonts w:ascii="Calibri" w:hAnsi="Calibri" w:cs="Calibri"/>
                <w:sz w:val="16"/>
                <w:szCs w:val="16"/>
              </w:rPr>
              <w:t>Replacement</w:t>
            </w:r>
            <w:proofErr w:type="spellEnd"/>
            <w:r w:rsidRPr="002E41A8">
              <w:rPr>
                <w:rFonts w:ascii="Calibri" w:hAnsi="Calibri" w:cs="Calibri"/>
                <w:sz w:val="16"/>
                <w:szCs w:val="16"/>
              </w:rPr>
              <w:t xml:space="preserve"> Service (RMA) for BIG-IP</w:t>
            </w:r>
          </w:p>
        </w:tc>
        <w:tc>
          <w:tcPr>
            <w:tcW w:w="1814" w:type="dxa"/>
            <w:tcBorders>
              <w:top w:val="nil"/>
              <w:left w:val="nil"/>
              <w:bottom w:val="single" w:sz="4" w:space="0" w:color="auto"/>
              <w:right w:val="single" w:sz="4" w:space="0" w:color="auto"/>
            </w:tcBorders>
            <w:shd w:val="clear" w:color="auto" w:fill="auto"/>
            <w:noWrap/>
            <w:vAlign w:val="center"/>
            <w:hideMark/>
          </w:tcPr>
          <w:p w14:paraId="62FC3A32"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F5-BIG-SSLO-I5800</w:t>
            </w:r>
          </w:p>
        </w:tc>
        <w:tc>
          <w:tcPr>
            <w:tcW w:w="1040" w:type="dxa"/>
            <w:tcBorders>
              <w:top w:val="nil"/>
              <w:left w:val="nil"/>
              <w:bottom w:val="single" w:sz="4" w:space="0" w:color="auto"/>
              <w:right w:val="single" w:sz="4" w:space="0" w:color="auto"/>
            </w:tcBorders>
            <w:shd w:val="clear" w:color="auto" w:fill="auto"/>
            <w:noWrap/>
            <w:vAlign w:val="center"/>
            <w:hideMark/>
          </w:tcPr>
          <w:p w14:paraId="0151873B"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f5-wefd-mulg</w:t>
            </w:r>
          </w:p>
        </w:tc>
        <w:tc>
          <w:tcPr>
            <w:tcW w:w="519" w:type="dxa"/>
            <w:tcBorders>
              <w:top w:val="nil"/>
              <w:left w:val="nil"/>
              <w:bottom w:val="single" w:sz="4" w:space="0" w:color="auto"/>
              <w:right w:val="single" w:sz="4" w:space="0" w:color="auto"/>
            </w:tcBorders>
            <w:shd w:val="clear" w:color="auto" w:fill="auto"/>
            <w:noWrap/>
            <w:vAlign w:val="center"/>
            <w:hideMark/>
          </w:tcPr>
          <w:p w14:paraId="2FBD8799"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tcBorders>
              <w:top w:val="nil"/>
              <w:left w:val="nil"/>
              <w:bottom w:val="single" w:sz="4" w:space="0" w:color="auto"/>
              <w:right w:val="single" w:sz="4" w:space="0" w:color="auto"/>
            </w:tcBorders>
            <w:shd w:val="clear" w:color="auto" w:fill="auto"/>
            <w:noWrap/>
            <w:vAlign w:val="center"/>
            <w:hideMark/>
          </w:tcPr>
          <w:p w14:paraId="1507D606" w14:textId="49A21722" w:rsidR="000A3401" w:rsidRPr="002E41A8" w:rsidRDefault="000A3401" w:rsidP="002E41A8">
            <w:pPr>
              <w:spacing w:before="0"/>
              <w:jc w:val="right"/>
              <w:rPr>
                <w:rFonts w:ascii="Calibri" w:hAnsi="Calibri" w:cs="Calibri"/>
                <w:sz w:val="16"/>
                <w:szCs w:val="16"/>
              </w:rPr>
            </w:pPr>
          </w:p>
        </w:tc>
      </w:tr>
      <w:tr w:rsidR="000A3401" w:rsidRPr="002E41A8" w14:paraId="6F2F1187" w14:textId="77777777" w:rsidTr="00780533">
        <w:trPr>
          <w:trHeight w:val="408"/>
          <w:jc w:val="center"/>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14:paraId="18443FB3"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12</w:t>
            </w:r>
          </w:p>
        </w:tc>
        <w:tc>
          <w:tcPr>
            <w:tcW w:w="1560" w:type="dxa"/>
            <w:tcBorders>
              <w:top w:val="nil"/>
              <w:left w:val="nil"/>
              <w:bottom w:val="single" w:sz="4" w:space="0" w:color="auto"/>
              <w:right w:val="single" w:sz="4" w:space="0" w:color="auto"/>
            </w:tcBorders>
            <w:shd w:val="clear" w:color="auto" w:fill="auto"/>
            <w:noWrap/>
            <w:vAlign w:val="center"/>
            <w:hideMark/>
          </w:tcPr>
          <w:p w14:paraId="0D4C75A5"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F5-SVC-RMA-OPT</w:t>
            </w:r>
          </w:p>
        </w:tc>
        <w:tc>
          <w:tcPr>
            <w:tcW w:w="3118" w:type="dxa"/>
            <w:tcBorders>
              <w:top w:val="nil"/>
              <w:left w:val="nil"/>
              <w:bottom w:val="single" w:sz="4" w:space="0" w:color="auto"/>
              <w:right w:val="single" w:sz="4" w:space="0" w:color="auto"/>
            </w:tcBorders>
            <w:shd w:val="clear" w:color="auto" w:fill="auto"/>
            <w:vAlign w:val="center"/>
            <w:hideMark/>
          </w:tcPr>
          <w:p w14:paraId="4949F696"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 xml:space="preserve">RMA </w:t>
            </w:r>
            <w:proofErr w:type="spellStart"/>
            <w:r w:rsidRPr="002E41A8">
              <w:rPr>
                <w:rFonts w:ascii="Calibri" w:hAnsi="Calibri" w:cs="Calibri"/>
                <w:sz w:val="16"/>
                <w:szCs w:val="16"/>
              </w:rPr>
              <w:t>Removable</w:t>
            </w:r>
            <w:proofErr w:type="spellEnd"/>
            <w:r w:rsidRPr="002E41A8">
              <w:rPr>
                <w:rFonts w:ascii="Calibri" w:hAnsi="Calibri" w:cs="Calibri"/>
                <w:sz w:val="16"/>
                <w:szCs w:val="16"/>
              </w:rPr>
              <w:t xml:space="preserve"> Hard Drive and Compact Flash Card </w:t>
            </w:r>
            <w:proofErr w:type="spellStart"/>
            <w:r w:rsidRPr="002E41A8">
              <w:rPr>
                <w:rFonts w:ascii="Calibri" w:hAnsi="Calibri" w:cs="Calibri"/>
                <w:sz w:val="16"/>
                <w:szCs w:val="16"/>
              </w:rPr>
              <w:t>Fee</w:t>
            </w:r>
            <w:proofErr w:type="spellEnd"/>
            <w:r w:rsidRPr="002E41A8">
              <w:rPr>
                <w:rFonts w:ascii="Calibri" w:hAnsi="Calibri" w:cs="Calibri"/>
                <w:sz w:val="16"/>
                <w:szCs w:val="16"/>
              </w:rPr>
              <w:t xml:space="preserve"> (per unit)</w:t>
            </w:r>
          </w:p>
        </w:tc>
        <w:tc>
          <w:tcPr>
            <w:tcW w:w="1814" w:type="dxa"/>
            <w:tcBorders>
              <w:top w:val="nil"/>
              <w:left w:val="nil"/>
              <w:bottom w:val="single" w:sz="4" w:space="0" w:color="auto"/>
              <w:right w:val="single" w:sz="4" w:space="0" w:color="auto"/>
            </w:tcBorders>
            <w:shd w:val="clear" w:color="auto" w:fill="auto"/>
            <w:noWrap/>
            <w:vAlign w:val="center"/>
            <w:hideMark/>
          </w:tcPr>
          <w:p w14:paraId="3585A273"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F5-BIG-SSLO-I5800</w:t>
            </w:r>
          </w:p>
        </w:tc>
        <w:tc>
          <w:tcPr>
            <w:tcW w:w="1040" w:type="dxa"/>
            <w:tcBorders>
              <w:top w:val="nil"/>
              <w:left w:val="nil"/>
              <w:bottom w:val="single" w:sz="4" w:space="0" w:color="auto"/>
              <w:right w:val="single" w:sz="4" w:space="0" w:color="auto"/>
            </w:tcBorders>
            <w:shd w:val="clear" w:color="auto" w:fill="auto"/>
            <w:noWrap/>
            <w:vAlign w:val="center"/>
            <w:hideMark/>
          </w:tcPr>
          <w:p w14:paraId="62B5D3F7"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f5-wefd-mulg</w:t>
            </w:r>
          </w:p>
        </w:tc>
        <w:tc>
          <w:tcPr>
            <w:tcW w:w="519" w:type="dxa"/>
            <w:tcBorders>
              <w:top w:val="nil"/>
              <w:left w:val="nil"/>
              <w:bottom w:val="single" w:sz="4" w:space="0" w:color="auto"/>
              <w:right w:val="single" w:sz="4" w:space="0" w:color="auto"/>
            </w:tcBorders>
            <w:shd w:val="clear" w:color="auto" w:fill="auto"/>
            <w:noWrap/>
            <w:vAlign w:val="center"/>
            <w:hideMark/>
          </w:tcPr>
          <w:p w14:paraId="7491A1CA"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tcBorders>
              <w:top w:val="nil"/>
              <w:left w:val="nil"/>
              <w:bottom w:val="single" w:sz="4" w:space="0" w:color="auto"/>
              <w:right w:val="single" w:sz="4" w:space="0" w:color="auto"/>
            </w:tcBorders>
            <w:shd w:val="clear" w:color="auto" w:fill="auto"/>
            <w:noWrap/>
            <w:vAlign w:val="center"/>
            <w:hideMark/>
          </w:tcPr>
          <w:p w14:paraId="11F8B447" w14:textId="6A5E5D86" w:rsidR="000A3401" w:rsidRPr="002E41A8" w:rsidRDefault="000A3401" w:rsidP="002E41A8">
            <w:pPr>
              <w:spacing w:before="0"/>
              <w:jc w:val="right"/>
              <w:rPr>
                <w:rFonts w:ascii="Calibri" w:hAnsi="Calibri" w:cs="Calibri"/>
                <w:sz w:val="16"/>
                <w:szCs w:val="16"/>
              </w:rPr>
            </w:pPr>
          </w:p>
        </w:tc>
      </w:tr>
      <w:tr w:rsidR="000A3401" w:rsidRPr="002E41A8" w14:paraId="045BE4D6" w14:textId="77777777" w:rsidTr="00780533">
        <w:trPr>
          <w:trHeight w:val="408"/>
          <w:jc w:val="center"/>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14:paraId="7BC061CC"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13</w:t>
            </w:r>
          </w:p>
        </w:tc>
        <w:tc>
          <w:tcPr>
            <w:tcW w:w="1560" w:type="dxa"/>
            <w:tcBorders>
              <w:top w:val="nil"/>
              <w:left w:val="nil"/>
              <w:bottom w:val="single" w:sz="4" w:space="0" w:color="auto"/>
              <w:right w:val="single" w:sz="4" w:space="0" w:color="auto"/>
            </w:tcBorders>
            <w:shd w:val="clear" w:color="auto" w:fill="auto"/>
            <w:noWrap/>
            <w:vAlign w:val="center"/>
            <w:hideMark/>
          </w:tcPr>
          <w:p w14:paraId="1E74D5C2"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F5-SVC-BIG-VE+PREL13</w:t>
            </w:r>
          </w:p>
        </w:tc>
        <w:tc>
          <w:tcPr>
            <w:tcW w:w="3118" w:type="dxa"/>
            <w:tcBorders>
              <w:top w:val="nil"/>
              <w:left w:val="nil"/>
              <w:bottom w:val="single" w:sz="4" w:space="0" w:color="auto"/>
              <w:right w:val="single" w:sz="4" w:space="0" w:color="auto"/>
            </w:tcBorders>
            <w:shd w:val="clear" w:color="auto" w:fill="auto"/>
            <w:vAlign w:val="center"/>
            <w:hideMark/>
          </w:tcPr>
          <w:p w14:paraId="033936B1"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Level 1-3 Premium Service for BIG-IP Virtual Edition (24x7) (</w:t>
            </w:r>
            <w:proofErr w:type="spellStart"/>
            <w:r w:rsidRPr="002E41A8">
              <w:rPr>
                <w:rFonts w:ascii="Calibri" w:hAnsi="Calibri" w:cs="Calibri"/>
                <w:sz w:val="16"/>
                <w:szCs w:val="16"/>
              </w:rPr>
              <w:t>VersionPlus</w:t>
            </w:r>
            <w:proofErr w:type="spellEnd"/>
            <w:r w:rsidRPr="002E41A8">
              <w:rPr>
                <w:rFonts w:ascii="Calibri" w:hAnsi="Calibri" w:cs="Calibri"/>
                <w:sz w:val="16"/>
                <w:szCs w:val="16"/>
              </w:rPr>
              <w:t xml:space="preserve"> </w:t>
            </w:r>
            <w:proofErr w:type="spellStart"/>
            <w:r w:rsidRPr="002E41A8">
              <w:rPr>
                <w:rFonts w:ascii="Calibri" w:hAnsi="Calibri" w:cs="Calibri"/>
                <w:sz w:val="16"/>
                <w:szCs w:val="16"/>
              </w:rPr>
              <w:t>only</w:t>
            </w:r>
            <w:proofErr w:type="spellEnd"/>
            <w:r w:rsidRPr="002E41A8">
              <w:rPr>
                <w:rFonts w:ascii="Calibri" w:hAnsi="Calibri" w:cs="Calibri"/>
                <w:sz w:val="16"/>
                <w:szCs w:val="16"/>
              </w:rPr>
              <w:t>)</w:t>
            </w:r>
          </w:p>
        </w:tc>
        <w:tc>
          <w:tcPr>
            <w:tcW w:w="1814" w:type="dxa"/>
            <w:tcBorders>
              <w:top w:val="nil"/>
              <w:left w:val="nil"/>
              <w:bottom w:val="single" w:sz="4" w:space="0" w:color="auto"/>
              <w:right w:val="single" w:sz="4" w:space="0" w:color="auto"/>
            </w:tcBorders>
            <w:shd w:val="clear" w:color="auto" w:fill="auto"/>
            <w:noWrap/>
            <w:vAlign w:val="center"/>
            <w:hideMark/>
          </w:tcPr>
          <w:p w14:paraId="44F3D527"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F5-BIG-VE-LAB-V18</w:t>
            </w:r>
          </w:p>
        </w:tc>
        <w:tc>
          <w:tcPr>
            <w:tcW w:w="1040" w:type="dxa"/>
            <w:tcBorders>
              <w:top w:val="nil"/>
              <w:left w:val="nil"/>
              <w:bottom w:val="single" w:sz="4" w:space="0" w:color="auto"/>
              <w:right w:val="single" w:sz="4" w:space="0" w:color="auto"/>
            </w:tcBorders>
            <w:shd w:val="clear" w:color="auto" w:fill="auto"/>
            <w:noWrap/>
            <w:vAlign w:val="center"/>
            <w:hideMark/>
          </w:tcPr>
          <w:p w14:paraId="5945237E"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ZAJWKLOV</w:t>
            </w:r>
          </w:p>
        </w:tc>
        <w:tc>
          <w:tcPr>
            <w:tcW w:w="519" w:type="dxa"/>
            <w:tcBorders>
              <w:top w:val="nil"/>
              <w:left w:val="nil"/>
              <w:bottom w:val="single" w:sz="4" w:space="0" w:color="auto"/>
              <w:right w:val="single" w:sz="4" w:space="0" w:color="auto"/>
            </w:tcBorders>
            <w:shd w:val="clear" w:color="auto" w:fill="auto"/>
            <w:noWrap/>
            <w:vAlign w:val="center"/>
            <w:hideMark/>
          </w:tcPr>
          <w:p w14:paraId="4C6F7FF3"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tcBorders>
              <w:top w:val="nil"/>
              <w:left w:val="nil"/>
              <w:bottom w:val="single" w:sz="4" w:space="0" w:color="auto"/>
              <w:right w:val="single" w:sz="4" w:space="0" w:color="auto"/>
            </w:tcBorders>
            <w:shd w:val="clear" w:color="auto" w:fill="auto"/>
            <w:noWrap/>
            <w:vAlign w:val="center"/>
            <w:hideMark/>
          </w:tcPr>
          <w:p w14:paraId="6C8C6BAF" w14:textId="4136C648" w:rsidR="000A3401" w:rsidRPr="002E41A8" w:rsidRDefault="000A3401" w:rsidP="002E41A8">
            <w:pPr>
              <w:spacing w:before="0"/>
              <w:jc w:val="right"/>
              <w:rPr>
                <w:rFonts w:ascii="Calibri" w:hAnsi="Calibri" w:cs="Calibri"/>
                <w:sz w:val="16"/>
                <w:szCs w:val="16"/>
              </w:rPr>
            </w:pPr>
          </w:p>
        </w:tc>
      </w:tr>
      <w:tr w:rsidR="000A3401" w:rsidRPr="002E41A8" w14:paraId="3363A7AB" w14:textId="77777777" w:rsidTr="00780533">
        <w:trPr>
          <w:trHeight w:val="408"/>
          <w:jc w:val="center"/>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14:paraId="5466AB6D"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14</w:t>
            </w:r>
          </w:p>
        </w:tc>
        <w:tc>
          <w:tcPr>
            <w:tcW w:w="1560" w:type="dxa"/>
            <w:tcBorders>
              <w:top w:val="nil"/>
              <w:left w:val="nil"/>
              <w:bottom w:val="single" w:sz="4" w:space="0" w:color="auto"/>
              <w:right w:val="single" w:sz="4" w:space="0" w:color="auto"/>
            </w:tcBorders>
            <w:shd w:val="clear" w:color="auto" w:fill="auto"/>
            <w:noWrap/>
            <w:vAlign w:val="center"/>
            <w:hideMark/>
          </w:tcPr>
          <w:p w14:paraId="01CB4B98"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F5-SVC-BIG-VE+PREL13</w:t>
            </w:r>
          </w:p>
        </w:tc>
        <w:tc>
          <w:tcPr>
            <w:tcW w:w="3118" w:type="dxa"/>
            <w:tcBorders>
              <w:top w:val="nil"/>
              <w:left w:val="nil"/>
              <w:bottom w:val="single" w:sz="4" w:space="0" w:color="auto"/>
              <w:right w:val="single" w:sz="4" w:space="0" w:color="auto"/>
            </w:tcBorders>
            <w:shd w:val="clear" w:color="auto" w:fill="auto"/>
            <w:vAlign w:val="center"/>
            <w:hideMark/>
          </w:tcPr>
          <w:p w14:paraId="6F1FB545"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Level 1-3 Premium Service for BIG-IP Virtual Edition (24x7) (</w:t>
            </w:r>
            <w:proofErr w:type="spellStart"/>
            <w:r w:rsidRPr="002E41A8">
              <w:rPr>
                <w:rFonts w:ascii="Calibri" w:hAnsi="Calibri" w:cs="Calibri"/>
                <w:sz w:val="16"/>
                <w:szCs w:val="16"/>
              </w:rPr>
              <w:t>VersionPlus</w:t>
            </w:r>
            <w:proofErr w:type="spellEnd"/>
            <w:r w:rsidRPr="002E41A8">
              <w:rPr>
                <w:rFonts w:ascii="Calibri" w:hAnsi="Calibri" w:cs="Calibri"/>
                <w:sz w:val="16"/>
                <w:szCs w:val="16"/>
              </w:rPr>
              <w:t xml:space="preserve"> </w:t>
            </w:r>
            <w:proofErr w:type="spellStart"/>
            <w:r w:rsidRPr="002E41A8">
              <w:rPr>
                <w:rFonts w:ascii="Calibri" w:hAnsi="Calibri" w:cs="Calibri"/>
                <w:sz w:val="16"/>
                <w:szCs w:val="16"/>
              </w:rPr>
              <w:t>only</w:t>
            </w:r>
            <w:proofErr w:type="spellEnd"/>
            <w:r w:rsidRPr="002E41A8">
              <w:rPr>
                <w:rFonts w:ascii="Calibri" w:hAnsi="Calibri" w:cs="Calibri"/>
                <w:sz w:val="16"/>
                <w:szCs w:val="16"/>
              </w:rPr>
              <w:t>)</w:t>
            </w:r>
          </w:p>
        </w:tc>
        <w:tc>
          <w:tcPr>
            <w:tcW w:w="1814" w:type="dxa"/>
            <w:tcBorders>
              <w:top w:val="nil"/>
              <w:left w:val="nil"/>
              <w:bottom w:val="single" w:sz="4" w:space="0" w:color="auto"/>
              <w:right w:val="single" w:sz="4" w:space="0" w:color="auto"/>
            </w:tcBorders>
            <w:shd w:val="clear" w:color="auto" w:fill="auto"/>
            <w:noWrap/>
            <w:vAlign w:val="center"/>
            <w:hideMark/>
          </w:tcPr>
          <w:p w14:paraId="2E7A1AF8"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F5-BIG-VE-LAB-V18</w:t>
            </w:r>
          </w:p>
        </w:tc>
        <w:tc>
          <w:tcPr>
            <w:tcW w:w="1040" w:type="dxa"/>
            <w:tcBorders>
              <w:top w:val="nil"/>
              <w:left w:val="nil"/>
              <w:bottom w:val="single" w:sz="4" w:space="0" w:color="auto"/>
              <w:right w:val="single" w:sz="4" w:space="0" w:color="auto"/>
            </w:tcBorders>
            <w:shd w:val="clear" w:color="auto" w:fill="auto"/>
            <w:noWrap/>
            <w:vAlign w:val="center"/>
            <w:hideMark/>
          </w:tcPr>
          <w:p w14:paraId="1D697317"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ZJMXCYQJ</w:t>
            </w:r>
          </w:p>
        </w:tc>
        <w:tc>
          <w:tcPr>
            <w:tcW w:w="519" w:type="dxa"/>
            <w:tcBorders>
              <w:top w:val="nil"/>
              <w:left w:val="nil"/>
              <w:bottom w:val="single" w:sz="4" w:space="0" w:color="auto"/>
              <w:right w:val="single" w:sz="4" w:space="0" w:color="auto"/>
            </w:tcBorders>
            <w:shd w:val="clear" w:color="auto" w:fill="auto"/>
            <w:noWrap/>
            <w:vAlign w:val="center"/>
            <w:hideMark/>
          </w:tcPr>
          <w:p w14:paraId="7170E868"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tcBorders>
              <w:top w:val="nil"/>
              <w:left w:val="nil"/>
              <w:bottom w:val="single" w:sz="4" w:space="0" w:color="auto"/>
              <w:right w:val="single" w:sz="4" w:space="0" w:color="auto"/>
            </w:tcBorders>
            <w:shd w:val="clear" w:color="auto" w:fill="auto"/>
            <w:noWrap/>
            <w:vAlign w:val="center"/>
            <w:hideMark/>
          </w:tcPr>
          <w:p w14:paraId="1390E0AF" w14:textId="6D618182" w:rsidR="000A3401" w:rsidRPr="002E41A8" w:rsidRDefault="000A3401" w:rsidP="002E41A8">
            <w:pPr>
              <w:spacing w:before="0"/>
              <w:jc w:val="right"/>
              <w:rPr>
                <w:rFonts w:ascii="Calibri" w:hAnsi="Calibri" w:cs="Calibri"/>
                <w:sz w:val="16"/>
                <w:szCs w:val="16"/>
              </w:rPr>
            </w:pPr>
          </w:p>
        </w:tc>
      </w:tr>
      <w:tr w:rsidR="000A3401" w:rsidRPr="002E41A8" w14:paraId="0ADA53F1" w14:textId="77777777" w:rsidTr="00780533">
        <w:trPr>
          <w:trHeight w:val="408"/>
          <w:jc w:val="center"/>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14:paraId="112422B7"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15</w:t>
            </w:r>
          </w:p>
        </w:tc>
        <w:tc>
          <w:tcPr>
            <w:tcW w:w="1560" w:type="dxa"/>
            <w:tcBorders>
              <w:top w:val="nil"/>
              <w:left w:val="nil"/>
              <w:bottom w:val="single" w:sz="4" w:space="0" w:color="auto"/>
              <w:right w:val="single" w:sz="4" w:space="0" w:color="auto"/>
            </w:tcBorders>
            <w:shd w:val="clear" w:color="auto" w:fill="auto"/>
            <w:noWrap/>
            <w:vAlign w:val="center"/>
            <w:hideMark/>
          </w:tcPr>
          <w:p w14:paraId="325486EC"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F5-SBS-BIG-URL-6-1YR</w:t>
            </w:r>
          </w:p>
        </w:tc>
        <w:tc>
          <w:tcPr>
            <w:tcW w:w="3118" w:type="dxa"/>
            <w:tcBorders>
              <w:top w:val="nil"/>
              <w:left w:val="nil"/>
              <w:bottom w:val="single" w:sz="4" w:space="0" w:color="auto"/>
              <w:right w:val="single" w:sz="4" w:space="0" w:color="auto"/>
            </w:tcBorders>
            <w:shd w:val="clear" w:color="auto" w:fill="auto"/>
            <w:vAlign w:val="bottom"/>
            <w:hideMark/>
          </w:tcPr>
          <w:p w14:paraId="6FC8C74D"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 xml:space="preserve">BIG-IP URL </w:t>
            </w:r>
            <w:proofErr w:type="spellStart"/>
            <w:r w:rsidRPr="002E41A8">
              <w:rPr>
                <w:rFonts w:ascii="Calibri" w:hAnsi="Calibri" w:cs="Calibri"/>
                <w:sz w:val="16"/>
                <w:szCs w:val="16"/>
              </w:rPr>
              <w:t>Filtering</w:t>
            </w:r>
            <w:proofErr w:type="spellEnd"/>
            <w:r w:rsidRPr="002E41A8">
              <w:rPr>
                <w:rFonts w:ascii="Calibri" w:hAnsi="Calibri" w:cs="Calibri"/>
                <w:sz w:val="16"/>
                <w:szCs w:val="16"/>
              </w:rPr>
              <w:t xml:space="preserve"> License for</w:t>
            </w:r>
            <w:r w:rsidRPr="002E41A8">
              <w:rPr>
                <w:rFonts w:ascii="Calibri" w:hAnsi="Calibri" w:cs="Calibri"/>
                <w:sz w:val="16"/>
                <w:szCs w:val="16"/>
              </w:rPr>
              <w:br/>
              <w:t>6900/52X0v/50X0s (1-Year Subscription)</w:t>
            </w:r>
          </w:p>
        </w:tc>
        <w:tc>
          <w:tcPr>
            <w:tcW w:w="1814" w:type="dxa"/>
            <w:tcBorders>
              <w:top w:val="nil"/>
              <w:left w:val="nil"/>
              <w:bottom w:val="single" w:sz="4" w:space="0" w:color="auto"/>
              <w:right w:val="single" w:sz="4" w:space="0" w:color="auto"/>
            </w:tcBorders>
            <w:shd w:val="clear" w:color="auto" w:fill="auto"/>
            <w:noWrap/>
            <w:vAlign w:val="bottom"/>
            <w:hideMark/>
          </w:tcPr>
          <w:p w14:paraId="0492BE53"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14:paraId="0C9C389E"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 </w:t>
            </w:r>
          </w:p>
        </w:tc>
        <w:tc>
          <w:tcPr>
            <w:tcW w:w="519" w:type="dxa"/>
            <w:tcBorders>
              <w:top w:val="nil"/>
              <w:left w:val="nil"/>
              <w:bottom w:val="single" w:sz="4" w:space="0" w:color="auto"/>
              <w:right w:val="single" w:sz="4" w:space="0" w:color="auto"/>
            </w:tcBorders>
            <w:shd w:val="clear" w:color="auto" w:fill="auto"/>
            <w:noWrap/>
            <w:vAlign w:val="center"/>
            <w:hideMark/>
          </w:tcPr>
          <w:p w14:paraId="6034BD4B"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2</w:t>
            </w:r>
          </w:p>
        </w:tc>
        <w:tc>
          <w:tcPr>
            <w:tcW w:w="870" w:type="dxa"/>
            <w:tcBorders>
              <w:top w:val="nil"/>
              <w:left w:val="nil"/>
              <w:bottom w:val="single" w:sz="4" w:space="0" w:color="auto"/>
              <w:right w:val="single" w:sz="4" w:space="0" w:color="auto"/>
            </w:tcBorders>
            <w:shd w:val="clear" w:color="auto" w:fill="auto"/>
            <w:noWrap/>
            <w:vAlign w:val="bottom"/>
            <w:hideMark/>
          </w:tcPr>
          <w:p w14:paraId="624ED36A"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 </w:t>
            </w:r>
          </w:p>
        </w:tc>
      </w:tr>
    </w:tbl>
    <w:p w14:paraId="74D30057" w14:textId="77777777" w:rsidR="002E41A8" w:rsidRPr="002E41A8" w:rsidRDefault="002E41A8" w:rsidP="002E41A8"/>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3"/>
        <w:gridCol w:w="1560"/>
        <w:gridCol w:w="3118"/>
        <w:gridCol w:w="1814"/>
        <w:gridCol w:w="1040"/>
        <w:gridCol w:w="519"/>
        <w:gridCol w:w="870"/>
      </w:tblGrid>
      <w:tr w:rsidR="000A3401" w:rsidRPr="002E41A8" w14:paraId="104FEDCB" w14:textId="77777777" w:rsidTr="00780533">
        <w:trPr>
          <w:trHeight w:val="204"/>
          <w:jc w:val="center"/>
        </w:trPr>
        <w:tc>
          <w:tcPr>
            <w:tcW w:w="303" w:type="dxa"/>
            <w:shd w:val="clear" w:color="000000" w:fill="D9D9D9"/>
            <w:noWrap/>
            <w:vAlign w:val="center"/>
            <w:hideMark/>
          </w:tcPr>
          <w:p w14:paraId="5DC107DC" w14:textId="77777777" w:rsidR="000A3401" w:rsidRPr="002E41A8" w:rsidRDefault="000A3401" w:rsidP="002E41A8">
            <w:pPr>
              <w:spacing w:before="0"/>
              <w:jc w:val="center"/>
              <w:rPr>
                <w:rFonts w:ascii="Calibri" w:hAnsi="Calibri" w:cs="Calibri"/>
                <w:b/>
                <w:bCs/>
                <w:sz w:val="16"/>
                <w:szCs w:val="16"/>
              </w:rPr>
            </w:pPr>
            <w:r w:rsidRPr="002E41A8">
              <w:rPr>
                <w:rFonts w:ascii="Calibri" w:hAnsi="Calibri" w:cs="Calibri"/>
                <w:b/>
                <w:bCs/>
                <w:sz w:val="16"/>
                <w:szCs w:val="16"/>
              </w:rPr>
              <w:t>LP</w:t>
            </w:r>
          </w:p>
        </w:tc>
        <w:tc>
          <w:tcPr>
            <w:tcW w:w="1560" w:type="dxa"/>
            <w:shd w:val="clear" w:color="000000" w:fill="D9D9D9"/>
            <w:noWrap/>
            <w:vAlign w:val="center"/>
            <w:hideMark/>
          </w:tcPr>
          <w:p w14:paraId="51575F4F" w14:textId="77777777" w:rsidR="000A3401" w:rsidRPr="002E41A8" w:rsidRDefault="000A3401" w:rsidP="002E41A8">
            <w:pPr>
              <w:spacing w:before="0"/>
              <w:jc w:val="center"/>
              <w:rPr>
                <w:rFonts w:ascii="Calibri" w:hAnsi="Calibri" w:cs="Calibri"/>
                <w:b/>
                <w:bCs/>
                <w:sz w:val="16"/>
                <w:szCs w:val="16"/>
              </w:rPr>
            </w:pPr>
            <w:r w:rsidRPr="002E41A8">
              <w:rPr>
                <w:rFonts w:ascii="Calibri" w:hAnsi="Calibri" w:cs="Calibri"/>
                <w:b/>
                <w:bCs/>
                <w:sz w:val="16"/>
                <w:szCs w:val="16"/>
              </w:rPr>
              <w:t>Service SKU</w:t>
            </w:r>
          </w:p>
        </w:tc>
        <w:tc>
          <w:tcPr>
            <w:tcW w:w="3118" w:type="dxa"/>
            <w:shd w:val="clear" w:color="000000" w:fill="D9D9D9"/>
            <w:vAlign w:val="center"/>
            <w:hideMark/>
          </w:tcPr>
          <w:p w14:paraId="1FF0321E" w14:textId="77777777" w:rsidR="000A3401" w:rsidRPr="002E41A8" w:rsidRDefault="000A3401" w:rsidP="002E41A8">
            <w:pPr>
              <w:spacing w:before="0"/>
              <w:jc w:val="center"/>
              <w:rPr>
                <w:rFonts w:ascii="Calibri" w:hAnsi="Calibri" w:cs="Calibri"/>
                <w:b/>
                <w:bCs/>
                <w:sz w:val="16"/>
                <w:szCs w:val="16"/>
              </w:rPr>
            </w:pPr>
            <w:proofErr w:type="spellStart"/>
            <w:r w:rsidRPr="002E41A8">
              <w:rPr>
                <w:rFonts w:ascii="Calibri" w:hAnsi="Calibri" w:cs="Calibri"/>
                <w:b/>
                <w:bCs/>
                <w:sz w:val="16"/>
                <w:szCs w:val="16"/>
              </w:rPr>
              <w:t>Description</w:t>
            </w:r>
            <w:proofErr w:type="spellEnd"/>
          </w:p>
        </w:tc>
        <w:tc>
          <w:tcPr>
            <w:tcW w:w="1814" w:type="dxa"/>
            <w:shd w:val="clear" w:color="000000" w:fill="D9D9D9"/>
            <w:noWrap/>
            <w:vAlign w:val="center"/>
            <w:hideMark/>
          </w:tcPr>
          <w:p w14:paraId="5CBF6943" w14:textId="77777777" w:rsidR="000A3401" w:rsidRPr="002E41A8" w:rsidRDefault="000A3401" w:rsidP="002E41A8">
            <w:pPr>
              <w:spacing w:before="0"/>
              <w:jc w:val="center"/>
              <w:rPr>
                <w:rFonts w:ascii="Calibri" w:hAnsi="Calibri" w:cs="Calibri"/>
                <w:b/>
                <w:bCs/>
                <w:sz w:val="16"/>
                <w:szCs w:val="16"/>
              </w:rPr>
            </w:pPr>
            <w:r w:rsidRPr="002E41A8">
              <w:rPr>
                <w:rFonts w:ascii="Calibri" w:hAnsi="Calibri" w:cs="Calibri"/>
                <w:b/>
                <w:bCs/>
                <w:sz w:val="16"/>
                <w:szCs w:val="16"/>
              </w:rPr>
              <w:t>Product SKU</w:t>
            </w:r>
          </w:p>
        </w:tc>
        <w:tc>
          <w:tcPr>
            <w:tcW w:w="1040" w:type="dxa"/>
            <w:shd w:val="clear" w:color="000000" w:fill="D9D9D9"/>
            <w:noWrap/>
            <w:vAlign w:val="center"/>
            <w:hideMark/>
          </w:tcPr>
          <w:p w14:paraId="36360A4E" w14:textId="77777777" w:rsidR="000A3401" w:rsidRPr="002E41A8" w:rsidRDefault="000A3401" w:rsidP="002E41A8">
            <w:pPr>
              <w:spacing w:before="0"/>
              <w:jc w:val="center"/>
              <w:rPr>
                <w:rFonts w:ascii="Calibri" w:hAnsi="Calibri" w:cs="Calibri"/>
                <w:b/>
                <w:bCs/>
                <w:sz w:val="16"/>
                <w:szCs w:val="16"/>
              </w:rPr>
            </w:pPr>
            <w:r w:rsidRPr="002E41A8">
              <w:rPr>
                <w:rFonts w:ascii="Calibri" w:hAnsi="Calibri" w:cs="Calibri"/>
                <w:b/>
                <w:bCs/>
                <w:sz w:val="16"/>
                <w:szCs w:val="16"/>
              </w:rPr>
              <w:t xml:space="preserve">Serial </w:t>
            </w:r>
            <w:proofErr w:type="spellStart"/>
            <w:r w:rsidRPr="002E41A8">
              <w:rPr>
                <w:rFonts w:ascii="Calibri" w:hAnsi="Calibri" w:cs="Calibri"/>
                <w:b/>
                <w:bCs/>
                <w:sz w:val="16"/>
                <w:szCs w:val="16"/>
              </w:rPr>
              <w:t>Number</w:t>
            </w:r>
            <w:proofErr w:type="spellEnd"/>
          </w:p>
        </w:tc>
        <w:tc>
          <w:tcPr>
            <w:tcW w:w="519" w:type="dxa"/>
            <w:shd w:val="clear" w:color="000000" w:fill="D9D9D9"/>
            <w:noWrap/>
            <w:vAlign w:val="center"/>
            <w:hideMark/>
          </w:tcPr>
          <w:p w14:paraId="52361971" w14:textId="77777777" w:rsidR="000A3401" w:rsidRPr="002E41A8" w:rsidRDefault="000A3401" w:rsidP="002E41A8">
            <w:pPr>
              <w:spacing w:before="0"/>
              <w:jc w:val="center"/>
              <w:rPr>
                <w:rFonts w:ascii="Calibri" w:hAnsi="Calibri" w:cs="Calibri"/>
                <w:b/>
                <w:bCs/>
                <w:sz w:val="16"/>
                <w:szCs w:val="16"/>
              </w:rPr>
            </w:pPr>
            <w:r w:rsidRPr="002E41A8">
              <w:rPr>
                <w:rFonts w:ascii="Calibri" w:hAnsi="Calibri" w:cs="Calibri"/>
                <w:b/>
                <w:bCs/>
                <w:sz w:val="16"/>
                <w:szCs w:val="16"/>
              </w:rPr>
              <w:t xml:space="preserve">ILOŚĆ </w:t>
            </w:r>
          </w:p>
        </w:tc>
        <w:tc>
          <w:tcPr>
            <w:tcW w:w="870" w:type="dxa"/>
            <w:shd w:val="clear" w:color="000000" w:fill="D9D9D9"/>
            <w:noWrap/>
            <w:vAlign w:val="center"/>
            <w:hideMark/>
          </w:tcPr>
          <w:p w14:paraId="007AEC5B" w14:textId="206CF325" w:rsidR="000A3401" w:rsidRPr="002E41A8" w:rsidRDefault="000A3401" w:rsidP="002E41A8">
            <w:pPr>
              <w:spacing w:before="0"/>
              <w:jc w:val="center"/>
              <w:rPr>
                <w:rFonts w:ascii="Calibri" w:hAnsi="Calibri" w:cs="Calibri"/>
                <w:b/>
                <w:bCs/>
                <w:sz w:val="16"/>
                <w:szCs w:val="16"/>
              </w:rPr>
            </w:pPr>
            <w:r>
              <w:rPr>
                <w:rFonts w:ascii="Calibri" w:hAnsi="Calibri" w:cs="Calibri"/>
                <w:b/>
                <w:bCs/>
                <w:sz w:val="16"/>
                <w:szCs w:val="16"/>
              </w:rPr>
              <w:t>Cena zł</w:t>
            </w:r>
          </w:p>
        </w:tc>
      </w:tr>
      <w:tr w:rsidR="000A3401" w:rsidRPr="002E41A8" w14:paraId="0A3360CC" w14:textId="77777777" w:rsidTr="00780533">
        <w:trPr>
          <w:trHeight w:val="408"/>
          <w:jc w:val="center"/>
        </w:trPr>
        <w:tc>
          <w:tcPr>
            <w:tcW w:w="303" w:type="dxa"/>
            <w:shd w:val="clear" w:color="auto" w:fill="auto"/>
            <w:noWrap/>
            <w:vAlign w:val="center"/>
            <w:hideMark/>
          </w:tcPr>
          <w:p w14:paraId="656233B0"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16</w:t>
            </w:r>
          </w:p>
        </w:tc>
        <w:tc>
          <w:tcPr>
            <w:tcW w:w="1560" w:type="dxa"/>
            <w:shd w:val="clear" w:color="auto" w:fill="auto"/>
            <w:noWrap/>
            <w:vAlign w:val="center"/>
            <w:hideMark/>
          </w:tcPr>
          <w:p w14:paraId="0365CC35"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F5-SVC-VPR-RMA-2</w:t>
            </w:r>
          </w:p>
        </w:tc>
        <w:tc>
          <w:tcPr>
            <w:tcW w:w="3118" w:type="dxa"/>
            <w:shd w:val="clear" w:color="auto" w:fill="auto"/>
            <w:vAlign w:val="center"/>
            <w:hideMark/>
          </w:tcPr>
          <w:p w14:paraId="7357C034" w14:textId="77777777" w:rsidR="000A3401" w:rsidRPr="002E41A8" w:rsidRDefault="000A3401" w:rsidP="002E41A8">
            <w:pPr>
              <w:spacing w:before="0"/>
              <w:jc w:val="left"/>
              <w:rPr>
                <w:rFonts w:ascii="Calibri" w:hAnsi="Calibri" w:cs="Calibri"/>
                <w:sz w:val="16"/>
                <w:szCs w:val="16"/>
              </w:rPr>
            </w:pPr>
            <w:proofErr w:type="spellStart"/>
            <w:r w:rsidRPr="002E41A8">
              <w:rPr>
                <w:rFonts w:ascii="Calibri" w:hAnsi="Calibri" w:cs="Calibri"/>
                <w:sz w:val="16"/>
                <w:szCs w:val="16"/>
              </w:rPr>
              <w:t>Next</w:t>
            </w:r>
            <w:proofErr w:type="spellEnd"/>
            <w:r w:rsidRPr="002E41A8">
              <w:rPr>
                <w:rFonts w:ascii="Calibri" w:hAnsi="Calibri" w:cs="Calibri"/>
                <w:sz w:val="16"/>
                <w:szCs w:val="16"/>
              </w:rPr>
              <w:t xml:space="preserve">-Business-Day Hardware </w:t>
            </w:r>
            <w:proofErr w:type="spellStart"/>
            <w:r w:rsidRPr="002E41A8">
              <w:rPr>
                <w:rFonts w:ascii="Calibri" w:hAnsi="Calibri" w:cs="Calibri"/>
                <w:sz w:val="16"/>
                <w:szCs w:val="16"/>
              </w:rPr>
              <w:t>Replacement</w:t>
            </w:r>
            <w:proofErr w:type="spellEnd"/>
            <w:r w:rsidRPr="002E41A8">
              <w:rPr>
                <w:rFonts w:ascii="Calibri" w:hAnsi="Calibri" w:cs="Calibri"/>
                <w:sz w:val="16"/>
                <w:szCs w:val="16"/>
              </w:rPr>
              <w:t xml:space="preserve"> Service (RMA) for VIPRION</w:t>
            </w:r>
          </w:p>
        </w:tc>
        <w:tc>
          <w:tcPr>
            <w:tcW w:w="1814" w:type="dxa"/>
            <w:shd w:val="clear" w:color="auto" w:fill="auto"/>
            <w:noWrap/>
            <w:vAlign w:val="center"/>
            <w:hideMark/>
          </w:tcPr>
          <w:p w14:paraId="08757884"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F5-VPR-LTM-B2150</w:t>
            </w:r>
          </w:p>
        </w:tc>
        <w:tc>
          <w:tcPr>
            <w:tcW w:w="1040" w:type="dxa"/>
            <w:shd w:val="clear" w:color="auto" w:fill="auto"/>
            <w:noWrap/>
            <w:vAlign w:val="center"/>
            <w:hideMark/>
          </w:tcPr>
          <w:p w14:paraId="1D9D098A"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bld414430s</w:t>
            </w:r>
          </w:p>
        </w:tc>
        <w:tc>
          <w:tcPr>
            <w:tcW w:w="519" w:type="dxa"/>
            <w:shd w:val="clear" w:color="auto" w:fill="auto"/>
            <w:noWrap/>
            <w:vAlign w:val="center"/>
            <w:hideMark/>
          </w:tcPr>
          <w:p w14:paraId="2C83C5B5"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shd w:val="clear" w:color="auto" w:fill="auto"/>
            <w:noWrap/>
            <w:vAlign w:val="center"/>
            <w:hideMark/>
          </w:tcPr>
          <w:p w14:paraId="56446AAC" w14:textId="6F144FDA" w:rsidR="000A3401" w:rsidRPr="002E41A8" w:rsidRDefault="000A3401" w:rsidP="002E41A8">
            <w:pPr>
              <w:spacing w:before="0"/>
              <w:jc w:val="right"/>
              <w:rPr>
                <w:rFonts w:ascii="Calibri" w:hAnsi="Calibri" w:cs="Calibri"/>
                <w:sz w:val="16"/>
                <w:szCs w:val="16"/>
              </w:rPr>
            </w:pPr>
          </w:p>
        </w:tc>
      </w:tr>
      <w:tr w:rsidR="000A3401" w:rsidRPr="002E41A8" w14:paraId="6D79EC39" w14:textId="77777777" w:rsidTr="00780533">
        <w:trPr>
          <w:trHeight w:val="204"/>
          <w:jc w:val="center"/>
        </w:trPr>
        <w:tc>
          <w:tcPr>
            <w:tcW w:w="303" w:type="dxa"/>
            <w:shd w:val="clear" w:color="auto" w:fill="auto"/>
            <w:noWrap/>
            <w:vAlign w:val="center"/>
            <w:hideMark/>
          </w:tcPr>
          <w:p w14:paraId="70153A30"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lastRenderedPageBreak/>
              <w:t>17</w:t>
            </w:r>
          </w:p>
        </w:tc>
        <w:tc>
          <w:tcPr>
            <w:tcW w:w="1560" w:type="dxa"/>
            <w:shd w:val="clear" w:color="auto" w:fill="auto"/>
            <w:noWrap/>
            <w:vAlign w:val="center"/>
            <w:hideMark/>
          </w:tcPr>
          <w:p w14:paraId="79663999"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F5-SVC-VPR-PRE-L1-3</w:t>
            </w:r>
          </w:p>
        </w:tc>
        <w:tc>
          <w:tcPr>
            <w:tcW w:w="3118" w:type="dxa"/>
            <w:shd w:val="clear" w:color="auto" w:fill="auto"/>
            <w:vAlign w:val="center"/>
            <w:hideMark/>
          </w:tcPr>
          <w:p w14:paraId="61BC8DA7"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Level 1-3 Premium Service for VIPRION (24x7)</w:t>
            </w:r>
          </w:p>
        </w:tc>
        <w:tc>
          <w:tcPr>
            <w:tcW w:w="1814" w:type="dxa"/>
            <w:shd w:val="clear" w:color="auto" w:fill="auto"/>
            <w:noWrap/>
            <w:vAlign w:val="center"/>
            <w:hideMark/>
          </w:tcPr>
          <w:p w14:paraId="19932F3D"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F5-VPR-LTM-B2150</w:t>
            </w:r>
          </w:p>
        </w:tc>
        <w:tc>
          <w:tcPr>
            <w:tcW w:w="1040" w:type="dxa"/>
            <w:shd w:val="clear" w:color="auto" w:fill="auto"/>
            <w:noWrap/>
            <w:vAlign w:val="center"/>
            <w:hideMark/>
          </w:tcPr>
          <w:p w14:paraId="3E87FC65"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bld414430s</w:t>
            </w:r>
          </w:p>
        </w:tc>
        <w:tc>
          <w:tcPr>
            <w:tcW w:w="519" w:type="dxa"/>
            <w:shd w:val="clear" w:color="auto" w:fill="auto"/>
            <w:noWrap/>
            <w:vAlign w:val="center"/>
            <w:hideMark/>
          </w:tcPr>
          <w:p w14:paraId="01EA823E"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shd w:val="clear" w:color="auto" w:fill="auto"/>
            <w:noWrap/>
            <w:vAlign w:val="center"/>
            <w:hideMark/>
          </w:tcPr>
          <w:p w14:paraId="1C9325F2" w14:textId="62CD0A62" w:rsidR="000A3401" w:rsidRPr="002E41A8" w:rsidRDefault="000A3401" w:rsidP="002E41A8">
            <w:pPr>
              <w:spacing w:before="0"/>
              <w:jc w:val="right"/>
              <w:rPr>
                <w:rFonts w:ascii="Calibri" w:hAnsi="Calibri" w:cs="Calibri"/>
                <w:sz w:val="16"/>
                <w:szCs w:val="16"/>
              </w:rPr>
            </w:pPr>
          </w:p>
        </w:tc>
      </w:tr>
      <w:tr w:rsidR="000A3401" w:rsidRPr="002E41A8" w14:paraId="6F9E6DD7" w14:textId="77777777" w:rsidTr="00780533">
        <w:trPr>
          <w:trHeight w:val="408"/>
          <w:jc w:val="center"/>
        </w:trPr>
        <w:tc>
          <w:tcPr>
            <w:tcW w:w="303" w:type="dxa"/>
            <w:shd w:val="clear" w:color="auto" w:fill="auto"/>
            <w:noWrap/>
            <w:vAlign w:val="center"/>
            <w:hideMark/>
          </w:tcPr>
          <w:p w14:paraId="79684B07"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18</w:t>
            </w:r>
          </w:p>
        </w:tc>
        <w:tc>
          <w:tcPr>
            <w:tcW w:w="1560" w:type="dxa"/>
            <w:shd w:val="clear" w:color="auto" w:fill="auto"/>
            <w:noWrap/>
            <w:vAlign w:val="center"/>
            <w:hideMark/>
          </w:tcPr>
          <w:p w14:paraId="3113435B"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F5-SVC-VPR-RMA-2</w:t>
            </w:r>
          </w:p>
        </w:tc>
        <w:tc>
          <w:tcPr>
            <w:tcW w:w="3118" w:type="dxa"/>
            <w:shd w:val="clear" w:color="auto" w:fill="auto"/>
            <w:vAlign w:val="center"/>
            <w:hideMark/>
          </w:tcPr>
          <w:p w14:paraId="4B0BBE9E" w14:textId="77777777" w:rsidR="000A3401" w:rsidRPr="002E41A8" w:rsidRDefault="000A3401" w:rsidP="002E41A8">
            <w:pPr>
              <w:spacing w:before="0"/>
              <w:jc w:val="left"/>
              <w:rPr>
                <w:rFonts w:ascii="Calibri" w:hAnsi="Calibri" w:cs="Calibri"/>
                <w:sz w:val="16"/>
                <w:szCs w:val="16"/>
              </w:rPr>
            </w:pPr>
            <w:proofErr w:type="spellStart"/>
            <w:r w:rsidRPr="002E41A8">
              <w:rPr>
                <w:rFonts w:ascii="Calibri" w:hAnsi="Calibri" w:cs="Calibri"/>
                <w:sz w:val="16"/>
                <w:szCs w:val="16"/>
              </w:rPr>
              <w:t>Next</w:t>
            </w:r>
            <w:proofErr w:type="spellEnd"/>
            <w:r w:rsidRPr="002E41A8">
              <w:rPr>
                <w:rFonts w:ascii="Calibri" w:hAnsi="Calibri" w:cs="Calibri"/>
                <w:sz w:val="16"/>
                <w:szCs w:val="16"/>
              </w:rPr>
              <w:t xml:space="preserve">-Business-Day Hardware </w:t>
            </w:r>
            <w:proofErr w:type="spellStart"/>
            <w:r w:rsidRPr="002E41A8">
              <w:rPr>
                <w:rFonts w:ascii="Calibri" w:hAnsi="Calibri" w:cs="Calibri"/>
                <w:sz w:val="16"/>
                <w:szCs w:val="16"/>
              </w:rPr>
              <w:t>Replacement</w:t>
            </w:r>
            <w:proofErr w:type="spellEnd"/>
            <w:r w:rsidRPr="002E41A8">
              <w:rPr>
                <w:rFonts w:ascii="Calibri" w:hAnsi="Calibri" w:cs="Calibri"/>
                <w:sz w:val="16"/>
                <w:szCs w:val="16"/>
              </w:rPr>
              <w:t xml:space="preserve"> Service (RMA) for VIPRION</w:t>
            </w:r>
          </w:p>
        </w:tc>
        <w:tc>
          <w:tcPr>
            <w:tcW w:w="1814" w:type="dxa"/>
            <w:shd w:val="clear" w:color="auto" w:fill="auto"/>
            <w:noWrap/>
            <w:vAlign w:val="center"/>
            <w:hideMark/>
          </w:tcPr>
          <w:p w14:paraId="1C9C94F5"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F5-VPR-LTM-B2150</w:t>
            </w:r>
          </w:p>
        </w:tc>
        <w:tc>
          <w:tcPr>
            <w:tcW w:w="1040" w:type="dxa"/>
            <w:shd w:val="clear" w:color="auto" w:fill="auto"/>
            <w:noWrap/>
            <w:vAlign w:val="center"/>
            <w:hideMark/>
          </w:tcPr>
          <w:p w14:paraId="3E0B4183"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bld414434s</w:t>
            </w:r>
          </w:p>
        </w:tc>
        <w:tc>
          <w:tcPr>
            <w:tcW w:w="519" w:type="dxa"/>
            <w:shd w:val="clear" w:color="auto" w:fill="auto"/>
            <w:noWrap/>
            <w:vAlign w:val="center"/>
            <w:hideMark/>
          </w:tcPr>
          <w:p w14:paraId="50DD1582"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shd w:val="clear" w:color="auto" w:fill="auto"/>
            <w:noWrap/>
            <w:vAlign w:val="center"/>
            <w:hideMark/>
          </w:tcPr>
          <w:p w14:paraId="4C8EEAAD" w14:textId="1803A1DF" w:rsidR="000A3401" w:rsidRPr="002E41A8" w:rsidRDefault="000A3401" w:rsidP="002E41A8">
            <w:pPr>
              <w:spacing w:before="0"/>
              <w:jc w:val="right"/>
              <w:rPr>
                <w:rFonts w:ascii="Calibri" w:hAnsi="Calibri" w:cs="Calibri"/>
                <w:sz w:val="16"/>
                <w:szCs w:val="16"/>
              </w:rPr>
            </w:pPr>
          </w:p>
        </w:tc>
      </w:tr>
      <w:tr w:rsidR="000A3401" w:rsidRPr="002E41A8" w14:paraId="6590B879" w14:textId="77777777" w:rsidTr="00780533">
        <w:trPr>
          <w:trHeight w:val="204"/>
          <w:jc w:val="center"/>
        </w:trPr>
        <w:tc>
          <w:tcPr>
            <w:tcW w:w="303" w:type="dxa"/>
            <w:shd w:val="clear" w:color="auto" w:fill="auto"/>
            <w:noWrap/>
            <w:vAlign w:val="center"/>
            <w:hideMark/>
          </w:tcPr>
          <w:p w14:paraId="2BE8B31D"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19</w:t>
            </w:r>
          </w:p>
        </w:tc>
        <w:tc>
          <w:tcPr>
            <w:tcW w:w="1560" w:type="dxa"/>
            <w:shd w:val="clear" w:color="auto" w:fill="auto"/>
            <w:noWrap/>
            <w:vAlign w:val="center"/>
            <w:hideMark/>
          </w:tcPr>
          <w:p w14:paraId="192C297E"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F5-SVC-VPR-PRE-L1-3</w:t>
            </w:r>
          </w:p>
        </w:tc>
        <w:tc>
          <w:tcPr>
            <w:tcW w:w="3118" w:type="dxa"/>
            <w:shd w:val="clear" w:color="auto" w:fill="auto"/>
            <w:vAlign w:val="center"/>
            <w:hideMark/>
          </w:tcPr>
          <w:p w14:paraId="4E4084F7"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Level 1-3 Premium Service for VIPRION (24x7)</w:t>
            </w:r>
          </w:p>
        </w:tc>
        <w:tc>
          <w:tcPr>
            <w:tcW w:w="1814" w:type="dxa"/>
            <w:shd w:val="clear" w:color="auto" w:fill="auto"/>
            <w:noWrap/>
            <w:vAlign w:val="center"/>
            <w:hideMark/>
          </w:tcPr>
          <w:p w14:paraId="1C39C86E"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F5-VPR-LTM-B2150</w:t>
            </w:r>
          </w:p>
        </w:tc>
        <w:tc>
          <w:tcPr>
            <w:tcW w:w="1040" w:type="dxa"/>
            <w:shd w:val="clear" w:color="auto" w:fill="auto"/>
            <w:noWrap/>
            <w:vAlign w:val="center"/>
            <w:hideMark/>
          </w:tcPr>
          <w:p w14:paraId="6FCAEF7C"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bld414434s</w:t>
            </w:r>
          </w:p>
        </w:tc>
        <w:tc>
          <w:tcPr>
            <w:tcW w:w="519" w:type="dxa"/>
            <w:shd w:val="clear" w:color="auto" w:fill="auto"/>
            <w:noWrap/>
            <w:vAlign w:val="center"/>
            <w:hideMark/>
          </w:tcPr>
          <w:p w14:paraId="57526BD8"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shd w:val="clear" w:color="auto" w:fill="auto"/>
            <w:noWrap/>
            <w:vAlign w:val="center"/>
            <w:hideMark/>
          </w:tcPr>
          <w:p w14:paraId="10002ACB" w14:textId="5E65B3B0" w:rsidR="000A3401" w:rsidRPr="002E41A8" w:rsidRDefault="000A3401" w:rsidP="002E41A8">
            <w:pPr>
              <w:spacing w:before="0"/>
              <w:jc w:val="right"/>
              <w:rPr>
                <w:rFonts w:ascii="Calibri" w:hAnsi="Calibri" w:cs="Calibri"/>
                <w:sz w:val="16"/>
                <w:szCs w:val="16"/>
              </w:rPr>
            </w:pPr>
          </w:p>
        </w:tc>
      </w:tr>
      <w:tr w:rsidR="000A3401" w:rsidRPr="002E41A8" w14:paraId="307CDDF7" w14:textId="77777777" w:rsidTr="00780533">
        <w:trPr>
          <w:trHeight w:val="204"/>
          <w:jc w:val="center"/>
        </w:trPr>
        <w:tc>
          <w:tcPr>
            <w:tcW w:w="303" w:type="dxa"/>
            <w:shd w:val="clear" w:color="auto" w:fill="auto"/>
            <w:noWrap/>
            <w:vAlign w:val="center"/>
            <w:hideMark/>
          </w:tcPr>
          <w:p w14:paraId="7C01DCEF"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20</w:t>
            </w:r>
          </w:p>
        </w:tc>
        <w:tc>
          <w:tcPr>
            <w:tcW w:w="1560" w:type="dxa"/>
            <w:shd w:val="clear" w:color="auto" w:fill="auto"/>
            <w:noWrap/>
            <w:vAlign w:val="center"/>
            <w:hideMark/>
          </w:tcPr>
          <w:p w14:paraId="6E85BB00"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F5-SVC-VPR-PRE-L1-3</w:t>
            </w:r>
          </w:p>
        </w:tc>
        <w:tc>
          <w:tcPr>
            <w:tcW w:w="3118" w:type="dxa"/>
            <w:shd w:val="clear" w:color="auto" w:fill="auto"/>
            <w:vAlign w:val="center"/>
            <w:hideMark/>
          </w:tcPr>
          <w:p w14:paraId="1B63EAB6"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Level 1-3 Premium Service for VIPRION (24x7)</w:t>
            </w:r>
          </w:p>
        </w:tc>
        <w:tc>
          <w:tcPr>
            <w:tcW w:w="1814" w:type="dxa"/>
            <w:shd w:val="clear" w:color="auto" w:fill="auto"/>
            <w:noWrap/>
            <w:vAlign w:val="center"/>
            <w:hideMark/>
          </w:tcPr>
          <w:p w14:paraId="632FF765"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F5-VPR-LTM-B2150</w:t>
            </w:r>
          </w:p>
        </w:tc>
        <w:tc>
          <w:tcPr>
            <w:tcW w:w="1040" w:type="dxa"/>
            <w:shd w:val="clear" w:color="auto" w:fill="auto"/>
            <w:noWrap/>
            <w:vAlign w:val="center"/>
            <w:hideMark/>
          </w:tcPr>
          <w:p w14:paraId="4232CF22"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bld418602s</w:t>
            </w:r>
          </w:p>
        </w:tc>
        <w:tc>
          <w:tcPr>
            <w:tcW w:w="519" w:type="dxa"/>
            <w:shd w:val="clear" w:color="auto" w:fill="auto"/>
            <w:noWrap/>
            <w:vAlign w:val="center"/>
            <w:hideMark/>
          </w:tcPr>
          <w:p w14:paraId="32412557"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shd w:val="clear" w:color="auto" w:fill="auto"/>
            <w:noWrap/>
            <w:vAlign w:val="center"/>
            <w:hideMark/>
          </w:tcPr>
          <w:p w14:paraId="08425A38" w14:textId="7EAB524E" w:rsidR="000A3401" w:rsidRPr="002E41A8" w:rsidRDefault="000A3401" w:rsidP="002E41A8">
            <w:pPr>
              <w:spacing w:before="0"/>
              <w:jc w:val="right"/>
              <w:rPr>
                <w:rFonts w:ascii="Calibri" w:hAnsi="Calibri" w:cs="Calibri"/>
                <w:sz w:val="16"/>
                <w:szCs w:val="16"/>
              </w:rPr>
            </w:pPr>
          </w:p>
        </w:tc>
      </w:tr>
      <w:tr w:rsidR="000A3401" w:rsidRPr="002E41A8" w14:paraId="3AB0DEDA" w14:textId="77777777" w:rsidTr="00780533">
        <w:trPr>
          <w:trHeight w:val="408"/>
          <w:jc w:val="center"/>
        </w:trPr>
        <w:tc>
          <w:tcPr>
            <w:tcW w:w="303" w:type="dxa"/>
            <w:shd w:val="clear" w:color="auto" w:fill="auto"/>
            <w:noWrap/>
            <w:vAlign w:val="center"/>
            <w:hideMark/>
          </w:tcPr>
          <w:p w14:paraId="415C1197"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21</w:t>
            </w:r>
          </w:p>
        </w:tc>
        <w:tc>
          <w:tcPr>
            <w:tcW w:w="1560" w:type="dxa"/>
            <w:shd w:val="clear" w:color="auto" w:fill="auto"/>
            <w:noWrap/>
            <w:vAlign w:val="center"/>
            <w:hideMark/>
          </w:tcPr>
          <w:p w14:paraId="041BA4ED"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F5-SVC-VPR-RMA-2</w:t>
            </w:r>
          </w:p>
        </w:tc>
        <w:tc>
          <w:tcPr>
            <w:tcW w:w="3118" w:type="dxa"/>
            <w:shd w:val="clear" w:color="auto" w:fill="auto"/>
            <w:vAlign w:val="center"/>
            <w:hideMark/>
          </w:tcPr>
          <w:p w14:paraId="3392CE1F" w14:textId="77777777" w:rsidR="000A3401" w:rsidRPr="002E41A8" w:rsidRDefault="000A3401" w:rsidP="002E41A8">
            <w:pPr>
              <w:spacing w:before="0"/>
              <w:jc w:val="left"/>
              <w:rPr>
                <w:rFonts w:ascii="Calibri" w:hAnsi="Calibri" w:cs="Calibri"/>
                <w:sz w:val="16"/>
                <w:szCs w:val="16"/>
              </w:rPr>
            </w:pPr>
            <w:proofErr w:type="spellStart"/>
            <w:r w:rsidRPr="002E41A8">
              <w:rPr>
                <w:rFonts w:ascii="Calibri" w:hAnsi="Calibri" w:cs="Calibri"/>
                <w:sz w:val="16"/>
                <w:szCs w:val="16"/>
              </w:rPr>
              <w:t>Next</w:t>
            </w:r>
            <w:proofErr w:type="spellEnd"/>
            <w:r w:rsidRPr="002E41A8">
              <w:rPr>
                <w:rFonts w:ascii="Calibri" w:hAnsi="Calibri" w:cs="Calibri"/>
                <w:sz w:val="16"/>
                <w:szCs w:val="16"/>
              </w:rPr>
              <w:t xml:space="preserve">-Business-Day Hardware </w:t>
            </w:r>
            <w:proofErr w:type="spellStart"/>
            <w:r w:rsidRPr="002E41A8">
              <w:rPr>
                <w:rFonts w:ascii="Calibri" w:hAnsi="Calibri" w:cs="Calibri"/>
                <w:sz w:val="16"/>
                <w:szCs w:val="16"/>
              </w:rPr>
              <w:t>Replacement</w:t>
            </w:r>
            <w:proofErr w:type="spellEnd"/>
            <w:r w:rsidRPr="002E41A8">
              <w:rPr>
                <w:rFonts w:ascii="Calibri" w:hAnsi="Calibri" w:cs="Calibri"/>
                <w:sz w:val="16"/>
                <w:szCs w:val="16"/>
              </w:rPr>
              <w:t xml:space="preserve"> Service (RMA) for VIPRION</w:t>
            </w:r>
          </w:p>
        </w:tc>
        <w:tc>
          <w:tcPr>
            <w:tcW w:w="1814" w:type="dxa"/>
            <w:shd w:val="clear" w:color="auto" w:fill="auto"/>
            <w:noWrap/>
            <w:vAlign w:val="center"/>
            <w:hideMark/>
          </w:tcPr>
          <w:p w14:paraId="21FA53AE"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F5-VPR-LTM-B2150</w:t>
            </w:r>
          </w:p>
        </w:tc>
        <w:tc>
          <w:tcPr>
            <w:tcW w:w="1040" w:type="dxa"/>
            <w:shd w:val="clear" w:color="auto" w:fill="auto"/>
            <w:noWrap/>
            <w:vAlign w:val="center"/>
            <w:hideMark/>
          </w:tcPr>
          <w:p w14:paraId="1B68FA94"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bld418602s</w:t>
            </w:r>
          </w:p>
        </w:tc>
        <w:tc>
          <w:tcPr>
            <w:tcW w:w="519" w:type="dxa"/>
            <w:shd w:val="clear" w:color="auto" w:fill="auto"/>
            <w:noWrap/>
            <w:vAlign w:val="center"/>
            <w:hideMark/>
          </w:tcPr>
          <w:p w14:paraId="2561B45E"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shd w:val="clear" w:color="auto" w:fill="auto"/>
            <w:noWrap/>
            <w:vAlign w:val="center"/>
            <w:hideMark/>
          </w:tcPr>
          <w:p w14:paraId="30514142" w14:textId="0D8185B5" w:rsidR="000A3401" w:rsidRPr="002E41A8" w:rsidRDefault="000A3401" w:rsidP="002E41A8">
            <w:pPr>
              <w:spacing w:before="0"/>
              <w:jc w:val="right"/>
              <w:rPr>
                <w:rFonts w:ascii="Calibri" w:hAnsi="Calibri" w:cs="Calibri"/>
                <w:sz w:val="16"/>
                <w:szCs w:val="16"/>
              </w:rPr>
            </w:pPr>
          </w:p>
        </w:tc>
      </w:tr>
      <w:tr w:rsidR="000A3401" w:rsidRPr="002E41A8" w14:paraId="7965BBD6" w14:textId="77777777" w:rsidTr="00780533">
        <w:trPr>
          <w:trHeight w:val="204"/>
          <w:jc w:val="center"/>
        </w:trPr>
        <w:tc>
          <w:tcPr>
            <w:tcW w:w="303" w:type="dxa"/>
            <w:shd w:val="clear" w:color="auto" w:fill="auto"/>
            <w:noWrap/>
            <w:vAlign w:val="center"/>
            <w:hideMark/>
          </w:tcPr>
          <w:p w14:paraId="2E6234DA"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22</w:t>
            </w:r>
          </w:p>
        </w:tc>
        <w:tc>
          <w:tcPr>
            <w:tcW w:w="1560" w:type="dxa"/>
            <w:shd w:val="clear" w:color="auto" w:fill="auto"/>
            <w:noWrap/>
            <w:vAlign w:val="center"/>
            <w:hideMark/>
          </w:tcPr>
          <w:p w14:paraId="08925901"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F5-SVC-VPR-PRE-L1-3</w:t>
            </w:r>
          </w:p>
        </w:tc>
        <w:tc>
          <w:tcPr>
            <w:tcW w:w="3118" w:type="dxa"/>
            <w:shd w:val="clear" w:color="auto" w:fill="auto"/>
            <w:vAlign w:val="center"/>
            <w:hideMark/>
          </w:tcPr>
          <w:p w14:paraId="716D2B9D"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Level 1-3 Premium Service for VIPRION (24x7)</w:t>
            </w:r>
          </w:p>
        </w:tc>
        <w:tc>
          <w:tcPr>
            <w:tcW w:w="1814" w:type="dxa"/>
            <w:shd w:val="clear" w:color="auto" w:fill="auto"/>
            <w:noWrap/>
            <w:vAlign w:val="center"/>
            <w:hideMark/>
          </w:tcPr>
          <w:p w14:paraId="042F2558"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F5-VPR-LTM-B2150</w:t>
            </w:r>
          </w:p>
        </w:tc>
        <w:tc>
          <w:tcPr>
            <w:tcW w:w="1040" w:type="dxa"/>
            <w:shd w:val="clear" w:color="auto" w:fill="auto"/>
            <w:noWrap/>
            <w:vAlign w:val="center"/>
            <w:hideMark/>
          </w:tcPr>
          <w:p w14:paraId="1FB84576"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bld418646s</w:t>
            </w:r>
          </w:p>
        </w:tc>
        <w:tc>
          <w:tcPr>
            <w:tcW w:w="519" w:type="dxa"/>
            <w:shd w:val="clear" w:color="auto" w:fill="auto"/>
            <w:noWrap/>
            <w:vAlign w:val="center"/>
            <w:hideMark/>
          </w:tcPr>
          <w:p w14:paraId="7B4D84F3"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shd w:val="clear" w:color="auto" w:fill="auto"/>
            <w:noWrap/>
            <w:vAlign w:val="center"/>
            <w:hideMark/>
          </w:tcPr>
          <w:p w14:paraId="67F24A3F" w14:textId="3CF31E89" w:rsidR="000A3401" w:rsidRPr="002E41A8" w:rsidRDefault="000A3401" w:rsidP="002E41A8">
            <w:pPr>
              <w:spacing w:before="0"/>
              <w:jc w:val="right"/>
              <w:rPr>
                <w:rFonts w:ascii="Calibri" w:hAnsi="Calibri" w:cs="Calibri"/>
                <w:sz w:val="16"/>
                <w:szCs w:val="16"/>
              </w:rPr>
            </w:pPr>
          </w:p>
        </w:tc>
      </w:tr>
      <w:tr w:rsidR="000A3401" w:rsidRPr="002E41A8" w14:paraId="7EFE1848" w14:textId="77777777" w:rsidTr="00780533">
        <w:trPr>
          <w:trHeight w:val="408"/>
          <w:jc w:val="center"/>
        </w:trPr>
        <w:tc>
          <w:tcPr>
            <w:tcW w:w="303" w:type="dxa"/>
            <w:shd w:val="clear" w:color="auto" w:fill="auto"/>
            <w:noWrap/>
            <w:vAlign w:val="center"/>
            <w:hideMark/>
          </w:tcPr>
          <w:p w14:paraId="4EE3FF25"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23</w:t>
            </w:r>
          </w:p>
        </w:tc>
        <w:tc>
          <w:tcPr>
            <w:tcW w:w="1560" w:type="dxa"/>
            <w:shd w:val="clear" w:color="auto" w:fill="auto"/>
            <w:noWrap/>
            <w:vAlign w:val="center"/>
            <w:hideMark/>
          </w:tcPr>
          <w:p w14:paraId="1BC018C4"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F5-SVC-VPR-RMA-2</w:t>
            </w:r>
          </w:p>
        </w:tc>
        <w:tc>
          <w:tcPr>
            <w:tcW w:w="3118" w:type="dxa"/>
            <w:shd w:val="clear" w:color="auto" w:fill="auto"/>
            <w:vAlign w:val="center"/>
            <w:hideMark/>
          </w:tcPr>
          <w:p w14:paraId="3382E761" w14:textId="77777777" w:rsidR="000A3401" w:rsidRPr="002E41A8" w:rsidRDefault="000A3401" w:rsidP="002E41A8">
            <w:pPr>
              <w:spacing w:before="0"/>
              <w:jc w:val="left"/>
              <w:rPr>
                <w:rFonts w:ascii="Calibri" w:hAnsi="Calibri" w:cs="Calibri"/>
                <w:sz w:val="16"/>
                <w:szCs w:val="16"/>
              </w:rPr>
            </w:pPr>
            <w:proofErr w:type="spellStart"/>
            <w:r w:rsidRPr="002E41A8">
              <w:rPr>
                <w:rFonts w:ascii="Calibri" w:hAnsi="Calibri" w:cs="Calibri"/>
                <w:sz w:val="16"/>
                <w:szCs w:val="16"/>
              </w:rPr>
              <w:t>Next</w:t>
            </w:r>
            <w:proofErr w:type="spellEnd"/>
            <w:r w:rsidRPr="002E41A8">
              <w:rPr>
                <w:rFonts w:ascii="Calibri" w:hAnsi="Calibri" w:cs="Calibri"/>
                <w:sz w:val="16"/>
                <w:szCs w:val="16"/>
              </w:rPr>
              <w:t xml:space="preserve">-Business-Day Hardware </w:t>
            </w:r>
            <w:proofErr w:type="spellStart"/>
            <w:r w:rsidRPr="002E41A8">
              <w:rPr>
                <w:rFonts w:ascii="Calibri" w:hAnsi="Calibri" w:cs="Calibri"/>
                <w:sz w:val="16"/>
                <w:szCs w:val="16"/>
              </w:rPr>
              <w:t>Replacement</w:t>
            </w:r>
            <w:proofErr w:type="spellEnd"/>
            <w:r w:rsidRPr="002E41A8">
              <w:rPr>
                <w:rFonts w:ascii="Calibri" w:hAnsi="Calibri" w:cs="Calibri"/>
                <w:sz w:val="16"/>
                <w:szCs w:val="16"/>
              </w:rPr>
              <w:t xml:space="preserve"> Service (RMA) for VIPRION</w:t>
            </w:r>
          </w:p>
        </w:tc>
        <w:tc>
          <w:tcPr>
            <w:tcW w:w="1814" w:type="dxa"/>
            <w:shd w:val="clear" w:color="auto" w:fill="auto"/>
            <w:noWrap/>
            <w:vAlign w:val="center"/>
            <w:hideMark/>
          </w:tcPr>
          <w:p w14:paraId="3FF3355A"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F5-VPR-LTM-B2150</w:t>
            </w:r>
          </w:p>
        </w:tc>
        <w:tc>
          <w:tcPr>
            <w:tcW w:w="1040" w:type="dxa"/>
            <w:shd w:val="clear" w:color="auto" w:fill="auto"/>
            <w:noWrap/>
            <w:vAlign w:val="center"/>
            <w:hideMark/>
          </w:tcPr>
          <w:p w14:paraId="7052919D"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bld418646s</w:t>
            </w:r>
          </w:p>
        </w:tc>
        <w:tc>
          <w:tcPr>
            <w:tcW w:w="519" w:type="dxa"/>
            <w:shd w:val="clear" w:color="auto" w:fill="auto"/>
            <w:noWrap/>
            <w:vAlign w:val="center"/>
            <w:hideMark/>
          </w:tcPr>
          <w:p w14:paraId="2AA91EA9"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shd w:val="clear" w:color="auto" w:fill="auto"/>
            <w:noWrap/>
            <w:vAlign w:val="center"/>
            <w:hideMark/>
          </w:tcPr>
          <w:p w14:paraId="3509FF27" w14:textId="55E746EF" w:rsidR="000A3401" w:rsidRPr="002E41A8" w:rsidRDefault="000A3401" w:rsidP="002E41A8">
            <w:pPr>
              <w:spacing w:before="0"/>
              <w:jc w:val="right"/>
              <w:rPr>
                <w:rFonts w:ascii="Calibri" w:hAnsi="Calibri" w:cs="Calibri"/>
                <w:sz w:val="16"/>
                <w:szCs w:val="16"/>
              </w:rPr>
            </w:pPr>
          </w:p>
        </w:tc>
      </w:tr>
      <w:tr w:rsidR="000A3401" w:rsidRPr="002E41A8" w14:paraId="564E3E5A" w14:textId="77777777" w:rsidTr="00780533">
        <w:trPr>
          <w:trHeight w:val="204"/>
          <w:jc w:val="center"/>
        </w:trPr>
        <w:tc>
          <w:tcPr>
            <w:tcW w:w="303" w:type="dxa"/>
            <w:shd w:val="clear" w:color="auto" w:fill="auto"/>
            <w:noWrap/>
            <w:vAlign w:val="center"/>
            <w:hideMark/>
          </w:tcPr>
          <w:p w14:paraId="74F6856D"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24</w:t>
            </w:r>
          </w:p>
        </w:tc>
        <w:tc>
          <w:tcPr>
            <w:tcW w:w="1560" w:type="dxa"/>
            <w:shd w:val="clear" w:color="auto" w:fill="auto"/>
            <w:noWrap/>
            <w:vAlign w:val="center"/>
            <w:hideMark/>
          </w:tcPr>
          <w:p w14:paraId="3069AFCB"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F5-SVC-VPR-PRE-L1-3</w:t>
            </w:r>
          </w:p>
        </w:tc>
        <w:tc>
          <w:tcPr>
            <w:tcW w:w="3118" w:type="dxa"/>
            <w:shd w:val="clear" w:color="auto" w:fill="auto"/>
            <w:vAlign w:val="center"/>
            <w:hideMark/>
          </w:tcPr>
          <w:p w14:paraId="6189C8B3"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Level 1-3 Premium Service for VIPRION (24x7)</w:t>
            </w:r>
          </w:p>
        </w:tc>
        <w:tc>
          <w:tcPr>
            <w:tcW w:w="1814" w:type="dxa"/>
            <w:shd w:val="clear" w:color="auto" w:fill="auto"/>
            <w:noWrap/>
            <w:vAlign w:val="center"/>
            <w:hideMark/>
          </w:tcPr>
          <w:p w14:paraId="7DE55F94"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F5-ADD-VPR-VCMP-2400</w:t>
            </w:r>
          </w:p>
        </w:tc>
        <w:tc>
          <w:tcPr>
            <w:tcW w:w="1040" w:type="dxa"/>
            <w:shd w:val="clear" w:color="auto" w:fill="auto"/>
            <w:noWrap/>
            <w:vAlign w:val="center"/>
            <w:hideMark/>
          </w:tcPr>
          <w:p w14:paraId="6390A7D3"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chs408643s</w:t>
            </w:r>
          </w:p>
        </w:tc>
        <w:tc>
          <w:tcPr>
            <w:tcW w:w="519" w:type="dxa"/>
            <w:shd w:val="clear" w:color="auto" w:fill="auto"/>
            <w:noWrap/>
            <w:vAlign w:val="center"/>
            <w:hideMark/>
          </w:tcPr>
          <w:p w14:paraId="3F833B9E"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shd w:val="clear" w:color="auto" w:fill="auto"/>
            <w:noWrap/>
            <w:vAlign w:val="center"/>
            <w:hideMark/>
          </w:tcPr>
          <w:p w14:paraId="289300CE" w14:textId="24991E82" w:rsidR="000A3401" w:rsidRPr="002E41A8" w:rsidRDefault="000A3401" w:rsidP="002E41A8">
            <w:pPr>
              <w:spacing w:before="0"/>
              <w:jc w:val="right"/>
              <w:rPr>
                <w:rFonts w:ascii="Calibri" w:hAnsi="Calibri" w:cs="Calibri"/>
                <w:sz w:val="16"/>
                <w:szCs w:val="16"/>
              </w:rPr>
            </w:pPr>
          </w:p>
        </w:tc>
      </w:tr>
      <w:tr w:rsidR="000A3401" w:rsidRPr="002E41A8" w14:paraId="400E2AE7" w14:textId="77777777" w:rsidTr="00780533">
        <w:trPr>
          <w:trHeight w:val="204"/>
          <w:jc w:val="center"/>
        </w:trPr>
        <w:tc>
          <w:tcPr>
            <w:tcW w:w="303" w:type="dxa"/>
            <w:shd w:val="clear" w:color="auto" w:fill="auto"/>
            <w:noWrap/>
            <w:vAlign w:val="center"/>
            <w:hideMark/>
          </w:tcPr>
          <w:p w14:paraId="12BADF62"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25</w:t>
            </w:r>
          </w:p>
        </w:tc>
        <w:tc>
          <w:tcPr>
            <w:tcW w:w="1560" w:type="dxa"/>
            <w:shd w:val="clear" w:color="auto" w:fill="auto"/>
            <w:noWrap/>
            <w:vAlign w:val="center"/>
            <w:hideMark/>
          </w:tcPr>
          <w:p w14:paraId="26188087"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F5-SVC-VPR-PRE-L1-3</w:t>
            </w:r>
          </w:p>
        </w:tc>
        <w:tc>
          <w:tcPr>
            <w:tcW w:w="3118" w:type="dxa"/>
            <w:shd w:val="clear" w:color="auto" w:fill="auto"/>
            <w:vAlign w:val="center"/>
            <w:hideMark/>
          </w:tcPr>
          <w:p w14:paraId="1507914A"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Level 1-3 Premium Service for VIPRION (24x7)</w:t>
            </w:r>
          </w:p>
        </w:tc>
        <w:tc>
          <w:tcPr>
            <w:tcW w:w="1814" w:type="dxa"/>
            <w:shd w:val="clear" w:color="auto" w:fill="auto"/>
            <w:noWrap/>
            <w:vAlign w:val="center"/>
            <w:hideMark/>
          </w:tcPr>
          <w:p w14:paraId="5E5D79FB"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F5-VPR-LTM-C2400-AC</w:t>
            </w:r>
          </w:p>
        </w:tc>
        <w:tc>
          <w:tcPr>
            <w:tcW w:w="1040" w:type="dxa"/>
            <w:shd w:val="clear" w:color="auto" w:fill="auto"/>
            <w:noWrap/>
            <w:vAlign w:val="center"/>
            <w:hideMark/>
          </w:tcPr>
          <w:p w14:paraId="431D7191"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chs408643s</w:t>
            </w:r>
          </w:p>
        </w:tc>
        <w:tc>
          <w:tcPr>
            <w:tcW w:w="519" w:type="dxa"/>
            <w:shd w:val="clear" w:color="auto" w:fill="auto"/>
            <w:noWrap/>
            <w:vAlign w:val="center"/>
            <w:hideMark/>
          </w:tcPr>
          <w:p w14:paraId="5B9AAA48"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shd w:val="clear" w:color="auto" w:fill="auto"/>
            <w:noWrap/>
            <w:vAlign w:val="center"/>
            <w:hideMark/>
          </w:tcPr>
          <w:p w14:paraId="5783677E" w14:textId="21343958" w:rsidR="000A3401" w:rsidRPr="002E41A8" w:rsidRDefault="000A3401" w:rsidP="002E41A8">
            <w:pPr>
              <w:spacing w:before="0"/>
              <w:jc w:val="right"/>
              <w:rPr>
                <w:rFonts w:ascii="Calibri" w:hAnsi="Calibri" w:cs="Calibri"/>
                <w:sz w:val="16"/>
                <w:szCs w:val="16"/>
              </w:rPr>
            </w:pPr>
          </w:p>
        </w:tc>
      </w:tr>
      <w:tr w:rsidR="000A3401" w:rsidRPr="002E41A8" w14:paraId="715CA8B4" w14:textId="77777777" w:rsidTr="00780533">
        <w:trPr>
          <w:trHeight w:val="408"/>
          <w:jc w:val="center"/>
        </w:trPr>
        <w:tc>
          <w:tcPr>
            <w:tcW w:w="303" w:type="dxa"/>
            <w:shd w:val="clear" w:color="auto" w:fill="auto"/>
            <w:noWrap/>
            <w:vAlign w:val="center"/>
            <w:hideMark/>
          </w:tcPr>
          <w:p w14:paraId="7A90B5A2"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26</w:t>
            </w:r>
          </w:p>
        </w:tc>
        <w:tc>
          <w:tcPr>
            <w:tcW w:w="1560" w:type="dxa"/>
            <w:shd w:val="clear" w:color="auto" w:fill="auto"/>
            <w:noWrap/>
            <w:vAlign w:val="center"/>
            <w:hideMark/>
          </w:tcPr>
          <w:p w14:paraId="1C950044"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F5-SVC-VPR-RMA-2</w:t>
            </w:r>
          </w:p>
        </w:tc>
        <w:tc>
          <w:tcPr>
            <w:tcW w:w="3118" w:type="dxa"/>
            <w:shd w:val="clear" w:color="auto" w:fill="auto"/>
            <w:vAlign w:val="center"/>
            <w:hideMark/>
          </w:tcPr>
          <w:p w14:paraId="1B37E049" w14:textId="77777777" w:rsidR="000A3401" w:rsidRPr="002E41A8" w:rsidRDefault="000A3401" w:rsidP="002E41A8">
            <w:pPr>
              <w:spacing w:before="0"/>
              <w:jc w:val="left"/>
              <w:rPr>
                <w:rFonts w:ascii="Calibri" w:hAnsi="Calibri" w:cs="Calibri"/>
                <w:sz w:val="16"/>
                <w:szCs w:val="16"/>
              </w:rPr>
            </w:pPr>
            <w:proofErr w:type="spellStart"/>
            <w:r w:rsidRPr="002E41A8">
              <w:rPr>
                <w:rFonts w:ascii="Calibri" w:hAnsi="Calibri" w:cs="Calibri"/>
                <w:sz w:val="16"/>
                <w:szCs w:val="16"/>
              </w:rPr>
              <w:t>Next</w:t>
            </w:r>
            <w:proofErr w:type="spellEnd"/>
            <w:r w:rsidRPr="002E41A8">
              <w:rPr>
                <w:rFonts w:ascii="Calibri" w:hAnsi="Calibri" w:cs="Calibri"/>
                <w:sz w:val="16"/>
                <w:szCs w:val="16"/>
              </w:rPr>
              <w:t xml:space="preserve">-Business-Day Hardware </w:t>
            </w:r>
            <w:proofErr w:type="spellStart"/>
            <w:r w:rsidRPr="002E41A8">
              <w:rPr>
                <w:rFonts w:ascii="Calibri" w:hAnsi="Calibri" w:cs="Calibri"/>
                <w:sz w:val="16"/>
                <w:szCs w:val="16"/>
              </w:rPr>
              <w:t>Replacement</w:t>
            </w:r>
            <w:proofErr w:type="spellEnd"/>
            <w:r w:rsidRPr="002E41A8">
              <w:rPr>
                <w:rFonts w:ascii="Calibri" w:hAnsi="Calibri" w:cs="Calibri"/>
                <w:sz w:val="16"/>
                <w:szCs w:val="16"/>
              </w:rPr>
              <w:t xml:space="preserve"> Service (RMA) for VIPRION</w:t>
            </w:r>
          </w:p>
        </w:tc>
        <w:tc>
          <w:tcPr>
            <w:tcW w:w="1814" w:type="dxa"/>
            <w:shd w:val="clear" w:color="auto" w:fill="auto"/>
            <w:noWrap/>
            <w:vAlign w:val="center"/>
            <w:hideMark/>
          </w:tcPr>
          <w:p w14:paraId="49A4111C"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F5-VPR-LTM-C2400-AC</w:t>
            </w:r>
          </w:p>
        </w:tc>
        <w:tc>
          <w:tcPr>
            <w:tcW w:w="1040" w:type="dxa"/>
            <w:shd w:val="clear" w:color="auto" w:fill="auto"/>
            <w:noWrap/>
            <w:vAlign w:val="center"/>
            <w:hideMark/>
          </w:tcPr>
          <w:p w14:paraId="363128AD"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chs408643s</w:t>
            </w:r>
          </w:p>
        </w:tc>
        <w:tc>
          <w:tcPr>
            <w:tcW w:w="519" w:type="dxa"/>
            <w:shd w:val="clear" w:color="auto" w:fill="auto"/>
            <w:noWrap/>
            <w:vAlign w:val="center"/>
            <w:hideMark/>
          </w:tcPr>
          <w:p w14:paraId="16F255F5"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shd w:val="clear" w:color="auto" w:fill="auto"/>
            <w:noWrap/>
            <w:vAlign w:val="center"/>
            <w:hideMark/>
          </w:tcPr>
          <w:p w14:paraId="69D85B10" w14:textId="6B88AFD2" w:rsidR="000A3401" w:rsidRPr="002E41A8" w:rsidRDefault="000A3401" w:rsidP="002E41A8">
            <w:pPr>
              <w:spacing w:before="0"/>
              <w:jc w:val="right"/>
              <w:rPr>
                <w:rFonts w:ascii="Calibri" w:hAnsi="Calibri" w:cs="Calibri"/>
                <w:sz w:val="16"/>
                <w:szCs w:val="16"/>
              </w:rPr>
            </w:pPr>
          </w:p>
        </w:tc>
      </w:tr>
      <w:tr w:rsidR="000A3401" w:rsidRPr="002E41A8" w14:paraId="4631FEDC" w14:textId="77777777" w:rsidTr="00780533">
        <w:trPr>
          <w:trHeight w:val="204"/>
          <w:jc w:val="center"/>
        </w:trPr>
        <w:tc>
          <w:tcPr>
            <w:tcW w:w="303" w:type="dxa"/>
            <w:shd w:val="clear" w:color="auto" w:fill="auto"/>
            <w:noWrap/>
            <w:vAlign w:val="center"/>
            <w:hideMark/>
          </w:tcPr>
          <w:p w14:paraId="0AC0F72E"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27</w:t>
            </w:r>
          </w:p>
        </w:tc>
        <w:tc>
          <w:tcPr>
            <w:tcW w:w="1560" w:type="dxa"/>
            <w:shd w:val="clear" w:color="auto" w:fill="auto"/>
            <w:noWrap/>
            <w:vAlign w:val="center"/>
            <w:hideMark/>
          </w:tcPr>
          <w:p w14:paraId="27D767DE"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F5-SVC-VPR-PRE-L1-3</w:t>
            </w:r>
          </w:p>
        </w:tc>
        <w:tc>
          <w:tcPr>
            <w:tcW w:w="3118" w:type="dxa"/>
            <w:shd w:val="clear" w:color="auto" w:fill="auto"/>
            <w:vAlign w:val="center"/>
            <w:hideMark/>
          </w:tcPr>
          <w:p w14:paraId="0DB8866B"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Level 1-3 Premium Service for VIPRION (24x7)</w:t>
            </w:r>
          </w:p>
        </w:tc>
        <w:tc>
          <w:tcPr>
            <w:tcW w:w="1814" w:type="dxa"/>
            <w:shd w:val="clear" w:color="auto" w:fill="auto"/>
            <w:noWrap/>
            <w:vAlign w:val="center"/>
            <w:hideMark/>
          </w:tcPr>
          <w:p w14:paraId="7B097762"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F5-ADD-VPR-VCMP-2400</w:t>
            </w:r>
          </w:p>
        </w:tc>
        <w:tc>
          <w:tcPr>
            <w:tcW w:w="1040" w:type="dxa"/>
            <w:shd w:val="clear" w:color="auto" w:fill="auto"/>
            <w:noWrap/>
            <w:vAlign w:val="center"/>
            <w:hideMark/>
          </w:tcPr>
          <w:p w14:paraId="3535D381"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chs408786s</w:t>
            </w:r>
          </w:p>
        </w:tc>
        <w:tc>
          <w:tcPr>
            <w:tcW w:w="519" w:type="dxa"/>
            <w:shd w:val="clear" w:color="auto" w:fill="auto"/>
            <w:noWrap/>
            <w:vAlign w:val="center"/>
            <w:hideMark/>
          </w:tcPr>
          <w:p w14:paraId="6CFFBABA"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shd w:val="clear" w:color="auto" w:fill="auto"/>
            <w:noWrap/>
            <w:vAlign w:val="center"/>
            <w:hideMark/>
          </w:tcPr>
          <w:p w14:paraId="29AB5A9F" w14:textId="75CDF6BC" w:rsidR="000A3401" w:rsidRPr="002E41A8" w:rsidRDefault="000A3401" w:rsidP="002E41A8">
            <w:pPr>
              <w:spacing w:before="0"/>
              <w:jc w:val="right"/>
              <w:rPr>
                <w:rFonts w:ascii="Calibri" w:hAnsi="Calibri" w:cs="Calibri"/>
                <w:sz w:val="16"/>
                <w:szCs w:val="16"/>
              </w:rPr>
            </w:pPr>
          </w:p>
        </w:tc>
      </w:tr>
      <w:tr w:rsidR="000A3401" w:rsidRPr="002E41A8" w14:paraId="41863DA6" w14:textId="77777777" w:rsidTr="00780533">
        <w:trPr>
          <w:trHeight w:val="204"/>
          <w:jc w:val="center"/>
        </w:trPr>
        <w:tc>
          <w:tcPr>
            <w:tcW w:w="303" w:type="dxa"/>
            <w:shd w:val="clear" w:color="auto" w:fill="auto"/>
            <w:noWrap/>
            <w:vAlign w:val="center"/>
            <w:hideMark/>
          </w:tcPr>
          <w:p w14:paraId="070B2999"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28</w:t>
            </w:r>
          </w:p>
        </w:tc>
        <w:tc>
          <w:tcPr>
            <w:tcW w:w="1560" w:type="dxa"/>
            <w:shd w:val="clear" w:color="auto" w:fill="auto"/>
            <w:noWrap/>
            <w:vAlign w:val="center"/>
            <w:hideMark/>
          </w:tcPr>
          <w:p w14:paraId="524786BB"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F5-SVC-VPR-PRE-L1-3</w:t>
            </w:r>
          </w:p>
        </w:tc>
        <w:tc>
          <w:tcPr>
            <w:tcW w:w="3118" w:type="dxa"/>
            <w:shd w:val="clear" w:color="auto" w:fill="auto"/>
            <w:vAlign w:val="center"/>
            <w:hideMark/>
          </w:tcPr>
          <w:p w14:paraId="1D089DF6"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Level 1-3 Premium Service for VIPRION (24x7)</w:t>
            </w:r>
          </w:p>
        </w:tc>
        <w:tc>
          <w:tcPr>
            <w:tcW w:w="1814" w:type="dxa"/>
            <w:shd w:val="clear" w:color="auto" w:fill="auto"/>
            <w:noWrap/>
            <w:vAlign w:val="center"/>
            <w:hideMark/>
          </w:tcPr>
          <w:p w14:paraId="6EA09AAA"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F5-VPR-LTM-C2400-AC</w:t>
            </w:r>
          </w:p>
        </w:tc>
        <w:tc>
          <w:tcPr>
            <w:tcW w:w="1040" w:type="dxa"/>
            <w:shd w:val="clear" w:color="auto" w:fill="auto"/>
            <w:noWrap/>
            <w:vAlign w:val="center"/>
            <w:hideMark/>
          </w:tcPr>
          <w:p w14:paraId="225A63B8"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chs408786s</w:t>
            </w:r>
          </w:p>
        </w:tc>
        <w:tc>
          <w:tcPr>
            <w:tcW w:w="519" w:type="dxa"/>
            <w:shd w:val="clear" w:color="auto" w:fill="auto"/>
            <w:noWrap/>
            <w:vAlign w:val="center"/>
            <w:hideMark/>
          </w:tcPr>
          <w:p w14:paraId="00B05C58"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shd w:val="clear" w:color="auto" w:fill="auto"/>
            <w:noWrap/>
            <w:vAlign w:val="center"/>
            <w:hideMark/>
          </w:tcPr>
          <w:p w14:paraId="08D34EEC" w14:textId="797F766A" w:rsidR="000A3401" w:rsidRPr="002E41A8" w:rsidRDefault="000A3401" w:rsidP="002E41A8">
            <w:pPr>
              <w:spacing w:before="0"/>
              <w:jc w:val="right"/>
              <w:rPr>
                <w:rFonts w:ascii="Calibri" w:hAnsi="Calibri" w:cs="Calibri"/>
                <w:sz w:val="16"/>
                <w:szCs w:val="16"/>
              </w:rPr>
            </w:pPr>
          </w:p>
        </w:tc>
      </w:tr>
      <w:tr w:rsidR="000A3401" w:rsidRPr="002E41A8" w14:paraId="04FB9D0C" w14:textId="77777777" w:rsidTr="00780533">
        <w:trPr>
          <w:trHeight w:val="408"/>
          <w:jc w:val="center"/>
        </w:trPr>
        <w:tc>
          <w:tcPr>
            <w:tcW w:w="303" w:type="dxa"/>
            <w:shd w:val="clear" w:color="auto" w:fill="auto"/>
            <w:noWrap/>
            <w:vAlign w:val="center"/>
            <w:hideMark/>
          </w:tcPr>
          <w:p w14:paraId="55F7E38E"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29</w:t>
            </w:r>
          </w:p>
        </w:tc>
        <w:tc>
          <w:tcPr>
            <w:tcW w:w="1560" w:type="dxa"/>
            <w:shd w:val="clear" w:color="auto" w:fill="auto"/>
            <w:noWrap/>
            <w:vAlign w:val="center"/>
            <w:hideMark/>
          </w:tcPr>
          <w:p w14:paraId="21E1A371"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F5-SVC-VPR-RMA-2</w:t>
            </w:r>
          </w:p>
        </w:tc>
        <w:tc>
          <w:tcPr>
            <w:tcW w:w="3118" w:type="dxa"/>
            <w:shd w:val="clear" w:color="auto" w:fill="auto"/>
            <w:vAlign w:val="center"/>
            <w:hideMark/>
          </w:tcPr>
          <w:p w14:paraId="6847EC42" w14:textId="77777777" w:rsidR="000A3401" w:rsidRPr="002E41A8" w:rsidRDefault="000A3401" w:rsidP="002E41A8">
            <w:pPr>
              <w:spacing w:before="0"/>
              <w:jc w:val="left"/>
              <w:rPr>
                <w:rFonts w:ascii="Calibri" w:hAnsi="Calibri" w:cs="Calibri"/>
                <w:sz w:val="16"/>
                <w:szCs w:val="16"/>
              </w:rPr>
            </w:pPr>
            <w:proofErr w:type="spellStart"/>
            <w:r w:rsidRPr="002E41A8">
              <w:rPr>
                <w:rFonts w:ascii="Calibri" w:hAnsi="Calibri" w:cs="Calibri"/>
                <w:sz w:val="16"/>
                <w:szCs w:val="16"/>
              </w:rPr>
              <w:t>Next</w:t>
            </w:r>
            <w:proofErr w:type="spellEnd"/>
            <w:r w:rsidRPr="002E41A8">
              <w:rPr>
                <w:rFonts w:ascii="Calibri" w:hAnsi="Calibri" w:cs="Calibri"/>
                <w:sz w:val="16"/>
                <w:szCs w:val="16"/>
              </w:rPr>
              <w:t xml:space="preserve">-Business-Day Hardware </w:t>
            </w:r>
            <w:proofErr w:type="spellStart"/>
            <w:r w:rsidRPr="002E41A8">
              <w:rPr>
                <w:rFonts w:ascii="Calibri" w:hAnsi="Calibri" w:cs="Calibri"/>
                <w:sz w:val="16"/>
                <w:szCs w:val="16"/>
              </w:rPr>
              <w:t>Replacement</w:t>
            </w:r>
            <w:proofErr w:type="spellEnd"/>
            <w:r w:rsidRPr="002E41A8">
              <w:rPr>
                <w:rFonts w:ascii="Calibri" w:hAnsi="Calibri" w:cs="Calibri"/>
                <w:sz w:val="16"/>
                <w:szCs w:val="16"/>
              </w:rPr>
              <w:t xml:space="preserve"> Service (RMA) for VIPRION</w:t>
            </w:r>
          </w:p>
        </w:tc>
        <w:tc>
          <w:tcPr>
            <w:tcW w:w="1814" w:type="dxa"/>
            <w:shd w:val="clear" w:color="auto" w:fill="auto"/>
            <w:noWrap/>
            <w:vAlign w:val="center"/>
            <w:hideMark/>
          </w:tcPr>
          <w:p w14:paraId="2A3F8163"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F5-VPR-LTM-C2400-AC</w:t>
            </w:r>
          </w:p>
        </w:tc>
        <w:tc>
          <w:tcPr>
            <w:tcW w:w="1040" w:type="dxa"/>
            <w:shd w:val="clear" w:color="auto" w:fill="auto"/>
            <w:noWrap/>
            <w:vAlign w:val="center"/>
            <w:hideMark/>
          </w:tcPr>
          <w:p w14:paraId="61536B89"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chs408786s</w:t>
            </w:r>
          </w:p>
        </w:tc>
        <w:tc>
          <w:tcPr>
            <w:tcW w:w="519" w:type="dxa"/>
            <w:shd w:val="clear" w:color="auto" w:fill="auto"/>
            <w:noWrap/>
            <w:vAlign w:val="center"/>
            <w:hideMark/>
          </w:tcPr>
          <w:p w14:paraId="585145ED"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shd w:val="clear" w:color="auto" w:fill="auto"/>
            <w:noWrap/>
            <w:vAlign w:val="center"/>
            <w:hideMark/>
          </w:tcPr>
          <w:p w14:paraId="40F48929" w14:textId="29EEC4E8" w:rsidR="000A3401" w:rsidRPr="002E41A8" w:rsidRDefault="000A3401" w:rsidP="002E41A8">
            <w:pPr>
              <w:spacing w:before="0"/>
              <w:jc w:val="right"/>
              <w:rPr>
                <w:rFonts w:ascii="Calibri" w:hAnsi="Calibri" w:cs="Calibri"/>
                <w:sz w:val="16"/>
                <w:szCs w:val="16"/>
              </w:rPr>
            </w:pPr>
          </w:p>
        </w:tc>
      </w:tr>
      <w:tr w:rsidR="000A3401" w:rsidRPr="002E41A8" w14:paraId="25702DF7" w14:textId="77777777" w:rsidTr="00780533">
        <w:trPr>
          <w:trHeight w:val="204"/>
          <w:jc w:val="center"/>
        </w:trPr>
        <w:tc>
          <w:tcPr>
            <w:tcW w:w="303" w:type="dxa"/>
            <w:shd w:val="clear" w:color="auto" w:fill="auto"/>
            <w:noWrap/>
            <w:vAlign w:val="center"/>
            <w:hideMark/>
          </w:tcPr>
          <w:p w14:paraId="43C48D42"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30</w:t>
            </w:r>
          </w:p>
        </w:tc>
        <w:tc>
          <w:tcPr>
            <w:tcW w:w="1560" w:type="dxa"/>
            <w:shd w:val="clear" w:color="auto" w:fill="auto"/>
            <w:noWrap/>
            <w:vAlign w:val="center"/>
            <w:hideMark/>
          </w:tcPr>
          <w:p w14:paraId="666BF227"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F5-SVC-VPR-PRE-L1-3</w:t>
            </w:r>
          </w:p>
        </w:tc>
        <w:tc>
          <w:tcPr>
            <w:tcW w:w="3118" w:type="dxa"/>
            <w:shd w:val="clear" w:color="auto" w:fill="auto"/>
            <w:vAlign w:val="center"/>
            <w:hideMark/>
          </w:tcPr>
          <w:p w14:paraId="5635BFAC"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Level 1-3 Premium Service for VIPRION (24x7)</w:t>
            </w:r>
          </w:p>
        </w:tc>
        <w:tc>
          <w:tcPr>
            <w:tcW w:w="1814" w:type="dxa"/>
            <w:shd w:val="clear" w:color="auto" w:fill="auto"/>
            <w:noWrap/>
            <w:vAlign w:val="center"/>
            <w:hideMark/>
          </w:tcPr>
          <w:p w14:paraId="67070CD6"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F5-ADD-VPR-VCMP-2400</w:t>
            </w:r>
          </w:p>
        </w:tc>
        <w:tc>
          <w:tcPr>
            <w:tcW w:w="1040" w:type="dxa"/>
            <w:shd w:val="clear" w:color="auto" w:fill="auto"/>
            <w:noWrap/>
            <w:vAlign w:val="center"/>
            <w:hideMark/>
          </w:tcPr>
          <w:p w14:paraId="14846867"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chs411792s</w:t>
            </w:r>
          </w:p>
        </w:tc>
        <w:tc>
          <w:tcPr>
            <w:tcW w:w="519" w:type="dxa"/>
            <w:shd w:val="clear" w:color="auto" w:fill="auto"/>
            <w:noWrap/>
            <w:vAlign w:val="center"/>
            <w:hideMark/>
          </w:tcPr>
          <w:p w14:paraId="36A5F828"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shd w:val="clear" w:color="auto" w:fill="auto"/>
            <w:noWrap/>
            <w:vAlign w:val="center"/>
            <w:hideMark/>
          </w:tcPr>
          <w:p w14:paraId="182DEDFA" w14:textId="4804D09F" w:rsidR="000A3401" w:rsidRPr="002E41A8" w:rsidRDefault="000A3401" w:rsidP="002E41A8">
            <w:pPr>
              <w:spacing w:before="0"/>
              <w:jc w:val="right"/>
              <w:rPr>
                <w:rFonts w:ascii="Calibri" w:hAnsi="Calibri" w:cs="Calibri"/>
                <w:sz w:val="16"/>
                <w:szCs w:val="16"/>
              </w:rPr>
            </w:pPr>
          </w:p>
        </w:tc>
      </w:tr>
      <w:tr w:rsidR="000A3401" w:rsidRPr="002E41A8" w14:paraId="6EEF3B3E" w14:textId="77777777" w:rsidTr="00780533">
        <w:trPr>
          <w:trHeight w:val="204"/>
          <w:jc w:val="center"/>
        </w:trPr>
        <w:tc>
          <w:tcPr>
            <w:tcW w:w="303" w:type="dxa"/>
            <w:shd w:val="clear" w:color="auto" w:fill="auto"/>
            <w:noWrap/>
            <w:vAlign w:val="center"/>
            <w:hideMark/>
          </w:tcPr>
          <w:p w14:paraId="5BA01EF7"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31</w:t>
            </w:r>
          </w:p>
        </w:tc>
        <w:tc>
          <w:tcPr>
            <w:tcW w:w="1560" w:type="dxa"/>
            <w:shd w:val="clear" w:color="auto" w:fill="auto"/>
            <w:noWrap/>
            <w:vAlign w:val="center"/>
            <w:hideMark/>
          </w:tcPr>
          <w:p w14:paraId="28D0D973"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F5-SVC-VPR-PRE-L1-3</w:t>
            </w:r>
          </w:p>
        </w:tc>
        <w:tc>
          <w:tcPr>
            <w:tcW w:w="3118" w:type="dxa"/>
            <w:shd w:val="clear" w:color="auto" w:fill="auto"/>
            <w:vAlign w:val="center"/>
            <w:hideMark/>
          </w:tcPr>
          <w:p w14:paraId="6F32E3F2"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Level 1-3 Premium Service for VIPRION (24x7)</w:t>
            </w:r>
          </w:p>
        </w:tc>
        <w:tc>
          <w:tcPr>
            <w:tcW w:w="1814" w:type="dxa"/>
            <w:shd w:val="clear" w:color="auto" w:fill="auto"/>
            <w:noWrap/>
            <w:vAlign w:val="center"/>
            <w:hideMark/>
          </w:tcPr>
          <w:p w14:paraId="0E5FAC95"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F5-VPR-LTM-C2400-AC</w:t>
            </w:r>
          </w:p>
        </w:tc>
        <w:tc>
          <w:tcPr>
            <w:tcW w:w="1040" w:type="dxa"/>
            <w:shd w:val="clear" w:color="auto" w:fill="auto"/>
            <w:noWrap/>
            <w:vAlign w:val="center"/>
            <w:hideMark/>
          </w:tcPr>
          <w:p w14:paraId="076C98BD"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chs411792s</w:t>
            </w:r>
          </w:p>
        </w:tc>
        <w:tc>
          <w:tcPr>
            <w:tcW w:w="519" w:type="dxa"/>
            <w:shd w:val="clear" w:color="auto" w:fill="auto"/>
            <w:noWrap/>
            <w:vAlign w:val="center"/>
            <w:hideMark/>
          </w:tcPr>
          <w:p w14:paraId="6C2C3E82"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shd w:val="clear" w:color="auto" w:fill="auto"/>
            <w:noWrap/>
            <w:vAlign w:val="center"/>
            <w:hideMark/>
          </w:tcPr>
          <w:p w14:paraId="7866F5BD" w14:textId="7BC44384" w:rsidR="000A3401" w:rsidRPr="002E41A8" w:rsidRDefault="000A3401" w:rsidP="002E41A8">
            <w:pPr>
              <w:spacing w:before="0"/>
              <w:jc w:val="right"/>
              <w:rPr>
                <w:rFonts w:ascii="Calibri" w:hAnsi="Calibri" w:cs="Calibri"/>
                <w:sz w:val="16"/>
                <w:szCs w:val="16"/>
              </w:rPr>
            </w:pPr>
          </w:p>
        </w:tc>
      </w:tr>
      <w:tr w:rsidR="000A3401" w:rsidRPr="002E41A8" w14:paraId="48D4C9E5" w14:textId="77777777" w:rsidTr="00780533">
        <w:trPr>
          <w:trHeight w:val="408"/>
          <w:jc w:val="center"/>
        </w:trPr>
        <w:tc>
          <w:tcPr>
            <w:tcW w:w="303" w:type="dxa"/>
            <w:shd w:val="clear" w:color="auto" w:fill="auto"/>
            <w:noWrap/>
            <w:vAlign w:val="center"/>
            <w:hideMark/>
          </w:tcPr>
          <w:p w14:paraId="6AC09CE0"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32</w:t>
            </w:r>
          </w:p>
        </w:tc>
        <w:tc>
          <w:tcPr>
            <w:tcW w:w="1560" w:type="dxa"/>
            <w:shd w:val="clear" w:color="auto" w:fill="auto"/>
            <w:noWrap/>
            <w:vAlign w:val="center"/>
            <w:hideMark/>
          </w:tcPr>
          <w:p w14:paraId="7A4F382E"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F5-SVC-VPR-RMA-2</w:t>
            </w:r>
          </w:p>
        </w:tc>
        <w:tc>
          <w:tcPr>
            <w:tcW w:w="3118" w:type="dxa"/>
            <w:shd w:val="clear" w:color="auto" w:fill="auto"/>
            <w:vAlign w:val="center"/>
            <w:hideMark/>
          </w:tcPr>
          <w:p w14:paraId="4C2B31C0" w14:textId="77777777" w:rsidR="000A3401" w:rsidRPr="002E41A8" w:rsidRDefault="000A3401" w:rsidP="002E41A8">
            <w:pPr>
              <w:spacing w:before="0"/>
              <w:jc w:val="left"/>
              <w:rPr>
                <w:rFonts w:ascii="Calibri" w:hAnsi="Calibri" w:cs="Calibri"/>
                <w:sz w:val="16"/>
                <w:szCs w:val="16"/>
              </w:rPr>
            </w:pPr>
            <w:proofErr w:type="spellStart"/>
            <w:r w:rsidRPr="002E41A8">
              <w:rPr>
                <w:rFonts w:ascii="Calibri" w:hAnsi="Calibri" w:cs="Calibri"/>
                <w:sz w:val="16"/>
                <w:szCs w:val="16"/>
              </w:rPr>
              <w:t>Next</w:t>
            </w:r>
            <w:proofErr w:type="spellEnd"/>
            <w:r w:rsidRPr="002E41A8">
              <w:rPr>
                <w:rFonts w:ascii="Calibri" w:hAnsi="Calibri" w:cs="Calibri"/>
                <w:sz w:val="16"/>
                <w:szCs w:val="16"/>
              </w:rPr>
              <w:t xml:space="preserve">-Business-Day Hardware </w:t>
            </w:r>
            <w:proofErr w:type="spellStart"/>
            <w:r w:rsidRPr="002E41A8">
              <w:rPr>
                <w:rFonts w:ascii="Calibri" w:hAnsi="Calibri" w:cs="Calibri"/>
                <w:sz w:val="16"/>
                <w:szCs w:val="16"/>
              </w:rPr>
              <w:t>Replacement</w:t>
            </w:r>
            <w:proofErr w:type="spellEnd"/>
            <w:r w:rsidRPr="002E41A8">
              <w:rPr>
                <w:rFonts w:ascii="Calibri" w:hAnsi="Calibri" w:cs="Calibri"/>
                <w:sz w:val="16"/>
                <w:szCs w:val="16"/>
              </w:rPr>
              <w:t xml:space="preserve"> Service (RMA) for VIPRION</w:t>
            </w:r>
          </w:p>
        </w:tc>
        <w:tc>
          <w:tcPr>
            <w:tcW w:w="1814" w:type="dxa"/>
            <w:shd w:val="clear" w:color="auto" w:fill="auto"/>
            <w:noWrap/>
            <w:vAlign w:val="center"/>
            <w:hideMark/>
          </w:tcPr>
          <w:p w14:paraId="3020621A"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F5-VPR-LTM-C2400-AC</w:t>
            </w:r>
          </w:p>
        </w:tc>
        <w:tc>
          <w:tcPr>
            <w:tcW w:w="1040" w:type="dxa"/>
            <w:shd w:val="clear" w:color="auto" w:fill="auto"/>
            <w:noWrap/>
            <w:vAlign w:val="center"/>
            <w:hideMark/>
          </w:tcPr>
          <w:p w14:paraId="656040A2"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chs411792s</w:t>
            </w:r>
          </w:p>
        </w:tc>
        <w:tc>
          <w:tcPr>
            <w:tcW w:w="519" w:type="dxa"/>
            <w:shd w:val="clear" w:color="auto" w:fill="auto"/>
            <w:noWrap/>
            <w:vAlign w:val="center"/>
            <w:hideMark/>
          </w:tcPr>
          <w:p w14:paraId="389C61BE"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shd w:val="clear" w:color="auto" w:fill="auto"/>
            <w:noWrap/>
            <w:vAlign w:val="center"/>
            <w:hideMark/>
          </w:tcPr>
          <w:p w14:paraId="625E7629" w14:textId="335F2467" w:rsidR="000A3401" w:rsidRPr="002E41A8" w:rsidRDefault="000A3401" w:rsidP="002E41A8">
            <w:pPr>
              <w:spacing w:before="0"/>
              <w:jc w:val="right"/>
              <w:rPr>
                <w:rFonts w:ascii="Calibri" w:hAnsi="Calibri" w:cs="Calibri"/>
                <w:sz w:val="16"/>
                <w:szCs w:val="16"/>
              </w:rPr>
            </w:pPr>
          </w:p>
        </w:tc>
      </w:tr>
      <w:tr w:rsidR="000A3401" w:rsidRPr="002E41A8" w14:paraId="7BA18177" w14:textId="77777777" w:rsidTr="00780533">
        <w:trPr>
          <w:trHeight w:val="408"/>
          <w:jc w:val="center"/>
        </w:trPr>
        <w:tc>
          <w:tcPr>
            <w:tcW w:w="303" w:type="dxa"/>
            <w:shd w:val="clear" w:color="auto" w:fill="auto"/>
            <w:noWrap/>
            <w:vAlign w:val="center"/>
            <w:hideMark/>
          </w:tcPr>
          <w:p w14:paraId="26523D5F"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33</w:t>
            </w:r>
          </w:p>
        </w:tc>
        <w:tc>
          <w:tcPr>
            <w:tcW w:w="1560" w:type="dxa"/>
            <w:shd w:val="clear" w:color="auto" w:fill="auto"/>
            <w:noWrap/>
            <w:vAlign w:val="center"/>
            <w:hideMark/>
          </w:tcPr>
          <w:p w14:paraId="3C091D8F"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F5-SVC-VPR-RMA-2</w:t>
            </w:r>
          </w:p>
        </w:tc>
        <w:tc>
          <w:tcPr>
            <w:tcW w:w="3118" w:type="dxa"/>
            <w:shd w:val="clear" w:color="auto" w:fill="auto"/>
            <w:vAlign w:val="center"/>
            <w:hideMark/>
          </w:tcPr>
          <w:p w14:paraId="44BFCBB1" w14:textId="77777777" w:rsidR="000A3401" w:rsidRPr="002E41A8" w:rsidRDefault="000A3401" w:rsidP="002E41A8">
            <w:pPr>
              <w:spacing w:before="0"/>
              <w:jc w:val="left"/>
              <w:rPr>
                <w:rFonts w:ascii="Calibri" w:hAnsi="Calibri" w:cs="Calibri"/>
                <w:sz w:val="16"/>
                <w:szCs w:val="16"/>
              </w:rPr>
            </w:pPr>
            <w:proofErr w:type="spellStart"/>
            <w:r w:rsidRPr="002E41A8">
              <w:rPr>
                <w:rFonts w:ascii="Calibri" w:hAnsi="Calibri" w:cs="Calibri"/>
                <w:sz w:val="16"/>
                <w:szCs w:val="16"/>
              </w:rPr>
              <w:t>Next</w:t>
            </w:r>
            <w:proofErr w:type="spellEnd"/>
            <w:r w:rsidRPr="002E41A8">
              <w:rPr>
                <w:rFonts w:ascii="Calibri" w:hAnsi="Calibri" w:cs="Calibri"/>
                <w:sz w:val="16"/>
                <w:szCs w:val="16"/>
              </w:rPr>
              <w:t xml:space="preserve">-Business-Day Hardware </w:t>
            </w:r>
            <w:proofErr w:type="spellStart"/>
            <w:r w:rsidRPr="002E41A8">
              <w:rPr>
                <w:rFonts w:ascii="Calibri" w:hAnsi="Calibri" w:cs="Calibri"/>
                <w:sz w:val="16"/>
                <w:szCs w:val="16"/>
              </w:rPr>
              <w:t>Replacement</w:t>
            </w:r>
            <w:proofErr w:type="spellEnd"/>
            <w:r w:rsidRPr="002E41A8">
              <w:rPr>
                <w:rFonts w:ascii="Calibri" w:hAnsi="Calibri" w:cs="Calibri"/>
                <w:sz w:val="16"/>
                <w:szCs w:val="16"/>
              </w:rPr>
              <w:t xml:space="preserve"> Service (RMA) for VIPRION</w:t>
            </w:r>
          </w:p>
        </w:tc>
        <w:tc>
          <w:tcPr>
            <w:tcW w:w="1814" w:type="dxa"/>
            <w:shd w:val="clear" w:color="auto" w:fill="auto"/>
            <w:noWrap/>
            <w:vAlign w:val="center"/>
            <w:hideMark/>
          </w:tcPr>
          <w:p w14:paraId="0CF62FDA"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F5-VPR-LTM-C2400-AC</w:t>
            </w:r>
          </w:p>
        </w:tc>
        <w:tc>
          <w:tcPr>
            <w:tcW w:w="1040" w:type="dxa"/>
            <w:shd w:val="clear" w:color="auto" w:fill="auto"/>
            <w:noWrap/>
            <w:vAlign w:val="center"/>
            <w:hideMark/>
          </w:tcPr>
          <w:p w14:paraId="5B967CE9"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chs411800s</w:t>
            </w:r>
          </w:p>
        </w:tc>
        <w:tc>
          <w:tcPr>
            <w:tcW w:w="519" w:type="dxa"/>
            <w:shd w:val="clear" w:color="auto" w:fill="auto"/>
            <w:noWrap/>
            <w:vAlign w:val="center"/>
            <w:hideMark/>
          </w:tcPr>
          <w:p w14:paraId="3742D1C2"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shd w:val="clear" w:color="auto" w:fill="auto"/>
            <w:noWrap/>
            <w:vAlign w:val="center"/>
            <w:hideMark/>
          </w:tcPr>
          <w:p w14:paraId="1975D486" w14:textId="64044A39" w:rsidR="000A3401" w:rsidRPr="002E41A8" w:rsidRDefault="000A3401" w:rsidP="002E41A8">
            <w:pPr>
              <w:spacing w:before="0"/>
              <w:jc w:val="right"/>
              <w:rPr>
                <w:rFonts w:ascii="Calibri" w:hAnsi="Calibri" w:cs="Calibri"/>
                <w:sz w:val="16"/>
                <w:szCs w:val="16"/>
              </w:rPr>
            </w:pPr>
          </w:p>
        </w:tc>
      </w:tr>
      <w:tr w:rsidR="000A3401" w:rsidRPr="002E41A8" w14:paraId="33119AE9" w14:textId="77777777" w:rsidTr="00780533">
        <w:trPr>
          <w:trHeight w:val="204"/>
          <w:jc w:val="center"/>
        </w:trPr>
        <w:tc>
          <w:tcPr>
            <w:tcW w:w="303" w:type="dxa"/>
            <w:shd w:val="clear" w:color="auto" w:fill="auto"/>
            <w:noWrap/>
            <w:vAlign w:val="center"/>
            <w:hideMark/>
          </w:tcPr>
          <w:p w14:paraId="7DF0B534"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34</w:t>
            </w:r>
          </w:p>
        </w:tc>
        <w:tc>
          <w:tcPr>
            <w:tcW w:w="1560" w:type="dxa"/>
            <w:shd w:val="clear" w:color="auto" w:fill="auto"/>
            <w:noWrap/>
            <w:vAlign w:val="center"/>
            <w:hideMark/>
          </w:tcPr>
          <w:p w14:paraId="16647937"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F5-SVC-VPR-PRE-L1-3</w:t>
            </w:r>
          </w:p>
        </w:tc>
        <w:tc>
          <w:tcPr>
            <w:tcW w:w="3118" w:type="dxa"/>
            <w:shd w:val="clear" w:color="auto" w:fill="auto"/>
            <w:vAlign w:val="center"/>
            <w:hideMark/>
          </w:tcPr>
          <w:p w14:paraId="278AE70F"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Level 1-3 Premium Service for VIPRION (24x7)</w:t>
            </w:r>
          </w:p>
        </w:tc>
        <w:tc>
          <w:tcPr>
            <w:tcW w:w="1814" w:type="dxa"/>
            <w:shd w:val="clear" w:color="auto" w:fill="auto"/>
            <w:noWrap/>
            <w:vAlign w:val="center"/>
            <w:hideMark/>
          </w:tcPr>
          <w:p w14:paraId="16CEE725"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F5-VPR-LTM-C2400-AC</w:t>
            </w:r>
          </w:p>
        </w:tc>
        <w:tc>
          <w:tcPr>
            <w:tcW w:w="1040" w:type="dxa"/>
            <w:shd w:val="clear" w:color="auto" w:fill="auto"/>
            <w:noWrap/>
            <w:vAlign w:val="center"/>
            <w:hideMark/>
          </w:tcPr>
          <w:p w14:paraId="1A862EDD"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chs411800s</w:t>
            </w:r>
          </w:p>
        </w:tc>
        <w:tc>
          <w:tcPr>
            <w:tcW w:w="519" w:type="dxa"/>
            <w:shd w:val="clear" w:color="auto" w:fill="auto"/>
            <w:noWrap/>
            <w:vAlign w:val="center"/>
            <w:hideMark/>
          </w:tcPr>
          <w:p w14:paraId="28C0A582"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shd w:val="clear" w:color="auto" w:fill="auto"/>
            <w:noWrap/>
            <w:vAlign w:val="center"/>
            <w:hideMark/>
          </w:tcPr>
          <w:p w14:paraId="019A422C" w14:textId="13A05F80" w:rsidR="000A3401" w:rsidRPr="002E41A8" w:rsidRDefault="000A3401" w:rsidP="002E41A8">
            <w:pPr>
              <w:spacing w:before="0"/>
              <w:jc w:val="right"/>
              <w:rPr>
                <w:rFonts w:ascii="Calibri" w:hAnsi="Calibri" w:cs="Calibri"/>
                <w:sz w:val="16"/>
                <w:szCs w:val="16"/>
              </w:rPr>
            </w:pPr>
          </w:p>
        </w:tc>
      </w:tr>
      <w:tr w:rsidR="000A3401" w:rsidRPr="002E41A8" w14:paraId="0A48A3BA" w14:textId="77777777" w:rsidTr="00780533">
        <w:trPr>
          <w:trHeight w:val="204"/>
          <w:jc w:val="center"/>
        </w:trPr>
        <w:tc>
          <w:tcPr>
            <w:tcW w:w="303" w:type="dxa"/>
            <w:shd w:val="clear" w:color="auto" w:fill="auto"/>
            <w:noWrap/>
            <w:vAlign w:val="center"/>
            <w:hideMark/>
          </w:tcPr>
          <w:p w14:paraId="4570A2E4"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35</w:t>
            </w:r>
          </w:p>
        </w:tc>
        <w:tc>
          <w:tcPr>
            <w:tcW w:w="1560" w:type="dxa"/>
            <w:shd w:val="clear" w:color="auto" w:fill="auto"/>
            <w:noWrap/>
            <w:vAlign w:val="center"/>
            <w:hideMark/>
          </w:tcPr>
          <w:p w14:paraId="0D25D68A"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F5-SVC-VPR-PRE-L1-3</w:t>
            </w:r>
          </w:p>
        </w:tc>
        <w:tc>
          <w:tcPr>
            <w:tcW w:w="3118" w:type="dxa"/>
            <w:shd w:val="clear" w:color="auto" w:fill="auto"/>
            <w:vAlign w:val="center"/>
            <w:hideMark/>
          </w:tcPr>
          <w:p w14:paraId="7FA435DC"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Level 1-3 Premium Service for VIPRION (24x7)</w:t>
            </w:r>
          </w:p>
        </w:tc>
        <w:tc>
          <w:tcPr>
            <w:tcW w:w="1814" w:type="dxa"/>
            <w:shd w:val="clear" w:color="auto" w:fill="auto"/>
            <w:noWrap/>
            <w:vAlign w:val="center"/>
            <w:hideMark/>
          </w:tcPr>
          <w:p w14:paraId="59B32EEF"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F5-ADD-VPR-VCMP-2400</w:t>
            </w:r>
          </w:p>
        </w:tc>
        <w:tc>
          <w:tcPr>
            <w:tcW w:w="1040" w:type="dxa"/>
            <w:shd w:val="clear" w:color="auto" w:fill="auto"/>
            <w:noWrap/>
            <w:vAlign w:val="center"/>
            <w:hideMark/>
          </w:tcPr>
          <w:p w14:paraId="4A1C63F6" w14:textId="77777777" w:rsidR="000A3401" w:rsidRPr="002E41A8" w:rsidRDefault="000A3401" w:rsidP="002E41A8">
            <w:pPr>
              <w:spacing w:before="0"/>
              <w:jc w:val="left"/>
              <w:rPr>
                <w:rFonts w:ascii="Calibri" w:hAnsi="Calibri" w:cs="Calibri"/>
                <w:sz w:val="16"/>
                <w:szCs w:val="16"/>
              </w:rPr>
            </w:pPr>
            <w:r w:rsidRPr="002E41A8">
              <w:rPr>
                <w:rFonts w:ascii="Calibri" w:hAnsi="Calibri" w:cs="Calibri"/>
                <w:sz w:val="16"/>
                <w:szCs w:val="16"/>
              </w:rPr>
              <w:t>chs411800s</w:t>
            </w:r>
          </w:p>
        </w:tc>
        <w:tc>
          <w:tcPr>
            <w:tcW w:w="519" w:type="dxa"/>
            <w:shd w:val="clear" w:color="auto" w:fill="auto"/>
            <w:noWrap/>
            <w:vAlign w:val="center"/>
            <w:hideMark/>
          </w:tcPr>
          <w:p w14:paraId="3E33A5BD" w14:textId="77777777" w:rsidR="000A3401" w:rsidRPr="002E41A8" w:rsidRDefault="000A3401" w:rsidP="002E41A8">
            <w:pPr>
              <w:spacing w:before="0"/>
              <w:jc w:val="center"/>
              <w:rPr>
                <w:rFonts w:ascii="Calibri" w:hAnsi="Calibri" w:cs="Calibri"/>
                <w:sz w:val="16"/>
                <w:szCs w:val="16"/>
              </w:rPr>
            </w:pPr>
            <w:r w:rsidRPr="002E41A8">
              <w:rPr>
                <w:rFonts w:ascii="Calibri" w:hAnsi="Calibri" w:cs="Calibri"/>
                <w:sz w:val="16"/>
                <w:szCs w:val="16"/>
              </w:rPr>
              <w:t>1</w:t>
            </w:r>
          </w:p>
        </w:tc>
        <w:tc>
          <w:tcPr>
            <w:tcW w:w="870" w:type="dxa"/>
            <w:shd w:val="clear" w:color="auto" w:fill="auto"/>
            <w:noWrap/>
            <w:vAlign w:val="center"/>
            <w:hideMark/>
          </w:tcPr>
          <w:p w14:paraId="5E6A278A" w14:textId="0A7C6F78" w:rsidR="000A3401" w:rsidRPr="002E41A8" w:rsidRDefault="000A3401" w:rsidP="002E41A8">
            <w:pPr>
              <w:spacing w:before="0"/>
              <w:jc w:val="right"/>
              <w:rPr>
                <w:rFonts w:ascii="Calibri" w:hAnsi="Calibri" w:cs="Calibri"/>
                <w:sz w:val="16"/>
                <w:szCs w:val="16"/>
              </w:rPr>
            </w:pPr>
          </w:p>
        </w:tc>
      </w:tr>
    </w:tbl>
    <w:p w14:paraId="23A5D296" w14:textId="685F0A96" w:rsidR="000E54A1" w:rsidRDefault="000E54A1" w:rsidP="00B93723">
      <w:pPr>
        <w:tabs>
          <w:tab w:val="num" w:pos="502"/>
        </w:tabs>
        <w:spacing w:before="0" w:line="276" w:lineRule="auto"/>
        <w:ind w:right="-34"/>
        <w:rPr>
          <w:rFonts w:asciiTheme="minorHAnsi" w:hAnsiTheme="minorHAnsi" w:cstheme="minorHAnsi"/>
          <w:sz w:val="20"/>
          <w:szCs w:val="20"/>
        </w:rPr>
      </w:pPr>
    </w:p>
    <w:p w14:paraId="29F6A9A9" w14:textId="77777777" w:rsidR="00C50DA4" w:rsidRPr="00C20338" w:rsidRDefault="00C50DA4" w:rsidP="00D35199">
      <w:pPr>
        <w:numPr>
          <w:ilvl w:val="0"/>
          <w:numId w:val="18"/>
        </w:numPr>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76D7766F" w14:textId="77777777" w:rsidR="00C50DA4" w:rsidRPr="00C20338" w:rsidRDefault="00C50DA4" w:rsidP="00D35199">
      <w:pPr>
        <w:pStyle w:val="Akapitzlist"/>
        <w:numPr>
          <w:ilvl w:val="0"/>
          <w:numId w:val="16"/>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ofertą przez okres </w:t>
      </w:r>
      <w:r>
        <w:rPr>
          <w:rFonts w:cs="Calibri"/>
          <w:b/>
          <w:sz w:val="20"/>
          <w:szCs w:val="20"/>
        </w:rPr>
        <w:t>60</w:t>
      </w:r>
      <w:r w:rsidRPr="00C20338">
        <w:rPr>
          <w:rFonts w:cs="Calibri"/>
          <w:b/>
          <w:bCs/>
          <w:sz w:val="20"/>
          <w:szCs w:val="20"/>
        </w:rPr>
        <w:t xml:space="preserve"> dni</w:t>
      </w:r>
      <w:r w:rsidRPr="00C20338">
        <w:rPr>
          <w:rFonts w:cs="Calibri"/>
          <w:sz w:val="20"/>
          <w:szCs w:val="20"/>
        </w:rPr>
        <w:t xml:space="preserve"> od upływu terminu składania ofert,</w:t>
      </w:r>
    </w:p>
    <w:p w14:paraId="42E76973" w14:textId="77777777" w:rsidR="00C50DA4" w:rsidRDefault="00C50DA4" w:rsidP="00D35199">
      <w:pPr>
        <w:pStyle w:val="Akapitzlist"/>
        <w:widowControl w:val="0"/>
        <w:numPr>
          <w:ilvl w:val="0"/>
          <w:numId w:val="21"/>
        </w:numPr>
        <w:jc w:val="both"/>
        <w:rPr>
          <w:rFonts w:cs="Calibri"/>
          <w:sz w:val="20"/>
          <w:szCs w:val="20"/>
        </w:rPr>
      </w:pPr>
      <w:r w:rsidRPr="00C26715">
        <w:rPr>
          <w:rFonts w:cs="Calibri"/>
          <w:sz w:val="20"/>
          <w:szCs w:val="20"/>
        </w:rPr>
        <w:t>otrzymałem(liśmy) wszelkie informacje konieczne do przygotowania oferty,</w:t>
      </w:r>
    </w:p>
    <w:p w14:paraId="42C5349F" w14:textId="77777777" w:rsidR="00C50DA4" w:rsidRPr="00FA2BFA" w:rsidRDefault="00C50DA4" w:rsidP="00D35199">
      <w:pPr>
        <w:pStyle w:val="Akapitzlist"/>
        <w:numPr>
          <w:ilvl w:val="0"/>
          <w:numId w:val="21"/>
        </w:numPr>
        <w:rPr>
          <w:rFonts w:cs="Calibri"/>
          <w:sz w:val="20"/>
          <w:szCs w:val="20"/>
        </w:rPr>
      </w:pPr>
      <w:r w:rsidRPr="009A7BD7">
        <w:rPr>
          <w:rFonts w:cs="Calibri"/>
          <w:sz w:val="20"/>
          <w:szCs w:val="20"/>
        </w:rPr>
        <w:t>wyrażamy zgodę na wprowadzenie naszej oferty do platformy zakupowej Zamawiającego</w:t>
      </w:r>
      <w:r w:rsidRPr="00FA2BFA">
        <w:rPr>
          <w:rFonts w:cs="Calibri"/>
          <w:sz w:val="20"/>
          <w:szCs w:val="20"/>
        </w:rPr>
        <w:t>,</w:t>
      </w:r>
    </w:p>
    <w:p w14:paraId="22809B6B" w14:textId="77777777" w:rsidR="00C50DA4" w:rsidRDefault="00C50DA4" w:rsidP="00D35199">
      <w:pPr>
        <w:pStyle w:val="Akapitzlist"/>
        <w:widowControl w:val="0"/>
        <w:numPr>
          <w:ilvl w:val="0"/>
          <w:numId w:val="21"/>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xml:space="preserve">) treść Warunków </w:t>
      </w:r>
      <w:r w:rsidRPr="009D5F6B">
        <w:rPr>
          <w:rFonts w:cs="Calibri"/>
          <w:sz w:val="20"/>
          <w:szCs w:val="20"/>
        </w:rPr>
        <w:t>Zamówienia i w razie wybrania mojej (naszej) oferty zobowiązuję(</w:t>
      </w:r>
      <w:proofErr w:type="spellStart"/>
      <w:r w:rsidRPr="009D5F6B">
        <w:rPr>
          <w:rFonts w:cs="Calibri"/>
          <w:sz w:val="20"/>
          <w:szCs w:val="20"/>
        </w:rPr>
        <w:t>emy</w:t>
      </w:r>
      <w:proofErr w:type="spellEnd"/>
      <w:r w:rsidRPr="009D5F6B">
        <w:rPr>
          <w:rFonts w:cs="Calibri"/>
          <w:sz w:val="20"/>
          <w:szCs w:val="20"/>
        </w:rPr>
        <w:t xml:space="preserve">) się do podpisania Umowy, zgodnej z projektem stanowiącym </w:t>
      </w:r>
      <w:r w:rsidRPr="009D5F6B">
        <w:rPr>
          <w:rFonts w:cs="Calibri"/>
          <w:b/>
          <w:sz w:val="20"/>
          <w:szCs w:val="20"/>
        </w:rPr>
        <w:t xml:space="preserve">Załącznik </w:t>
      </w:r>
      <w:r w:rsidRPr="008850F4">
        <w:rPr>
          <w:rFonts w:cs="Calibri"/>
          <w:b/>
          <w:sz w:val="20"/>
          <w:szCs w:val="20"/>
        </w:rPr>
        <w:t xml:space="preserve">nr </w:t>
      </w:r>
      <w:r w:rsidRPr="00494688">
        <w:rPr>
          <w:rFonts w:cs="Calibri"/>
          <w:b/>
          <w:sz w:val="20"/>
          <w:szCs w:val="20"/>
        </w:rPr>
        <w:t>8 do</w:t>
      </w:r>
      <w:r w:rsidRPr="009D5F6B">
        <w:rPr>
          <w:rFonts w:cs="Calibri"/>
          <w:b/>
          <w:sz w:val="20"/>
          <w:szCs w:val="20"/>
        </w:rPr>
        <w:t xml:space="preserve"> Warunków Zamówienia</w:t>
      </w:r>
      <w:r w:rsidRPr="00C26715">
        <w:rPr>
          <w:rFonts w:cs="Calibri"/>
          <w:sz w:val="20"/>
          <w:szCs w:val="20"/>
        </w:rPr>
        <w:t>,</w:t>
      </w:r>
    </w:p>
    <w:p w14:paraId="3AD721AD" w14:textId="77777777" w:rsidR="00C50DA4" w:rsidRDefault="00C50DA4" w:rsidP="00D35199">
      <w:pPr>
        <w:pStyle w:val="Akapitzlist"/>
        <w:widowControl w:val="0"/>
        <w:numPr>
          <w:ilvl w:val="0"/>
          <w:numId w:val="21"/>
        </w:numPr>
        <w:jc w:val="both"/>
        <w:rPr>
          <w:rFonts w:cs="Calibri"/>
          <w:sz w:val="20"/>
          <w:szCs w:val="20"/>
        </w:rPr>
      </w:pPr>
      <w:r w:rsidRPr="00C26715">
        <w:rPr>
          <w:rFonts w:cs="Calibri"/>
          <w:sz w:val="20"/>
          <w:szCs w:val="20"/>
        </w:rPr>
        <w:t>wszelkie informacje zawarte w formularzu oferty wraz z załącznikami są zgodne ze stanem faktycznym,</w:t>
      </w:r>
    </w:p>
    <w:p w14:paraId="6A33C076" w14:textId="77777777" w:rsidR="00C50DA4" w:rsidRPr="00D06EBD" w:rsidRDefault="00C50DA4" w:rsidP="00D35199">
      <w:pPr>
        <w:pStyle w:val="Akapitzlist"/>
        <w:numPr>
          <w:ilvl w:val="0"/>
          <w:numId w:val="21"/>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2"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5E6B6E2B" w14:textId="77777777" w:rsidR="00C50DA4" w:rsidRPr="00D06EBD" w:rsidRDefault="00C50DA4" w:rsidP="00D35199">
      <w:pPr>
        <w:pStyle w:val="Akapitzlist"/>
        <w:numPr>
          <w:ilvl w:val="0"/>
          <w:numId w:val="21"/>
        </w:numPr>
        <w:spacing w:after="0"/>
        <w:jc w:val="both"/>
        <w:rPr>
          <w:rFonts w:asciiTheme="minorHAnsi" w:hAnsiTheme="minorHAnsi" w:cstheme="minorHAnsi"/>
          <w:sz w:val="20"/>
          <w:szCs w:val="20"/>
        </w:rPr>
      </w:pPr>
      <w:r w:rsidRPr="0091677C">
        <w:rPr>
          <w:rFonts w:asciiTheme="minorHAnsi" w:hAnsiTheme="minorHAnsi" w:cstheme="minorHAnsi"/>
          <w:sz w:val="20"/>
          <w:szCs w:val="20"/>
        </w:rPr>
        <w:t>Dane osobowe reprezentantów, koordynatorów i personelu Zamawiającego 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r>
        <w:rPr>
          <w:rFonts w:asciiTheme="minorHAnsi" w:hAnsiTheme="minorHAnsi" w:cstheme="minorHAnsi"/>
          <w:sz w:val="20"/>
          <w:szCs w:val="20"/>
        </w:rPr>
        <w:t xml:space="preserve"> (</w:t>
      </w:r>
      <w:r w:rsidRPr="00E7486B">
        <w:rPr>
          <w:rFonts w:asciiTheme="minorHAnsi" w:hAnsiTheme="minorHAnsi" w:cstheme="minorHAnsi"/>
          <w:i/>
          <w:sz w:val="20"/>
          <w:szCs w:val="20"/>
        </w:rPr>
        <w:t>wy</w:t>
      </w:r>
      <w:r w:rsidRPr="00D3146D">
        <w:rPr>
          <w:rFonts w:asciiTheme="minorHAnsi" w:hAnsiTheme="minorHAnsi" w:cstheme="minorHAnsi"/>
          <w:i/>
          <w:sz w:val="20"/>
          <w:szCs w:val="20"/>
        </w:rPr>
        <w:t>brać znakiem x odpowiednią formę</w:t>
      </w:r>
      <w:r w:rsidRPr="00E7486B">
        <w:rPr>
          <w:rFonts w:asciiTheme="minorHAnsi" w:hAnsiTheme="minorHAnsi" w:cstheme="minorHAnsi"/>
          <w:i/>
          <w:sz w:val="20"/>
          <w:szCs w:val="20"/>
        </w:rPr>
        <w:t xml:space="preserve"> przekazania klauzuli</w:t>
      </w:r>
      <w:r>
        <w:rPr>
          <w:rFonts w:asciiTheme="minorHAnsi" w:hAnsiTheme="minorHAnsi" w:cstheme="minorHAnsi"/>
          <w:sz w:val="20"/>
          <w:szCs w:val="20"/>
        </w:rPr>
        <w:t>)</w:t>
      </w:r>
      <w:r w:rsidRPr="00D06EBD">
        <w:rPr>
          <w:rFonts w:asciiTheme="minorHAnsi" w:hAnsiTheme="minorHAnsi" w:cstheme="minorHAnsi"/>
          <w:sz w:val="20"/>
          <w:szCs w:val="20"/>
        </w:rPr>
        <w:t>:</w:t>
      </w:r>
    </w:p>
    <w:p w14:paraId="5A6E58C3" w14:textId="77777777" w:rsidR="00C50DA4" w:rsidRPr="00D06EBD" w:rsidRDefault="00C50DA4" w:rsidP="00C50DA4">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w:t>
      </w:r>
      <w:r w:rsidRPr="00D36DE3">
        <w:rPr>
          <w:rFonts w:asciiTheme="minorHAnsi" w:hAnsiTheme="minorHAnsi" w:cstheme="minorHAnsi"/>
          <w:b/>
          <w:color w:val="FF0000"/>
          <w:sz w:val="20"/>
          <w:szCs w:val="20"/>
        </w:rPr>
        <w:t>(jeśli wybrano- uzupełnić adres jeżeli Wykonawca zamieszcza swoją klauzulę na własnej stronie internetowej)</w:t>
      </w:r>
    </w:p>
    <w:p w14:paraId="56501551" w14:textId="77777777" w:rsidR="00C50DA4" w:rsidRPr="00D06EBD" w:rsidRDefault="00C50DA4" w:rsidP="00C50DA4">
      <w:pPr>
        <w:pStyle w:val="Akapitzlist"/>
        <w:spacing w:after="0"/>
        <w:jc w:val="both"/>
        <w:rPr>
          <w:rFonts w:asciiTheme="minorHAnsi" w:hAnsiTheme="minorHAnsi" w:cstheme="minorHAnsi"/>
          <w:b/>
          <w:i/>
          <w:sz w:val="20"/>
          <w:szCs w:val="20"/>
        </w:rPr>
      </w:pPr>
    </w:p>
    <w:p w14:paraId="594EB484" w14:textId="77777777" w:rsidR="00C50DA4" w:rsidRDefault="00C50DA4" w:rsidP="00C50DA4">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przekazana zostanie jako załącznik do </w:t>
      </w:r>
      <w:r>
        <w:rPr>
          <w:rFonts w:asciiTheme="minorHAnsi" w:hAnsiTheme="minorHAnsi" w:cstheme="minorHAnsi"/>
          <w:sz w:val="20"/>
          <w:szCs w:val="20"/>
        </w:rPr>
        <w:t xml:space="preserve">oferty </w:t>
      </w:r>
      <w:r w:rsidRPr="00E7486B">
        <w:rPr>
          <w:rFonts w:asciiTheme="minorHAnsi" w:hAnsiTheme="minorHAnsi" w:cstheme="minorHAnsi"/>
          <w:b/>
          <w:i/>
          <w:sz w:val="20"/>
          <w:szCs w:val="20"/>
        </w:rPr>
        <w:t xml:space="preserve"> </w:t>
      </w:r>
      <w:r>
        <w:rPr>
          <w:rFonts w:asciiTheme="minorHAnsi" w:hAnsiTheme="minorHAnsi" w:cstheme="minorHAnsi"/>
          <w:sz w:val="20"/>
          <w:szCs w:val="20"/>
        </w:rPr>
        <w:t xml:space="preserve"> </w:t>
      </w:r>
      <w:r w:rsidRPr="00542CD0">
        <w:rPr>
          <w:rFonts w:asciiTheme="minorHAnsi" w:hAnsiTheme="minorHAnsi" w:cstheme="minorHAnsi"/>
          <w:b/>
          <w:bCs/>
          <w:color w:val="FF0000"/>
          <w:sz w:val="20"/>
          <w:szCs w:val="20"/>
        </w:rPr>
        <w:t xml:space="preserve">(UWAGA: nie należy utożsamiać z Załącznikiem nr </w:t>
      </w:r>
      <w:r>
        <w:rPr>
          <w:rFonts w:asciiTheme="minorHAnsi" w:hAnsiTheme="minorHAnsi" w:cstheme="minorHAnsi"/>
          <w:b/>
          <w:bCs/>
          <w:color w:val="FF0000"/>
          <w:sz w:val="20"/>
          <w:szCs w:val="20"/>
        </w:rPr>
        <w:t>5</w:t>
      </w:r>
      <w:r w:rsidRPr="00542CD0">
        <w:rPr>
          <w:rFonts w:asciiTheme="minorHAnsi" w:hAnsiTheme="minorHAnsi" w:cstheme="minorHAnsi"/>
          <w:b/>
          <w:bCs/>
          <w:color w:val="FF0000"/>
          <w:sz w:val="20"/>
          <w:szCs w:val="20"/>
        </w:rPr>
        <w:t xml:space="preserve"> do WZ</w:t>
      </w:r>
      <w:r>
        <w:rPr>
          <w:rFonts w:asciiTheme="minorHAnsi" w:hAnsiTheme="minorHAnsi" w:cstheme="minorHAnsi"/>
          <w:b/>
          <w:bCs/>
          <w:color w:val="FF0000"/>
          <w:sz w:val="20"/>
          <w:szCs w:val="20"/>
        </w:rPr>
        <w:t>,</w:t>
      </w:r>
    </w:p>
    <w:p w14:paraId="3B7021F7" w14:textId="77777777" w:rsidR="00C50DA4" w:rsidRPr="0091677C" w:rsidRDefault="00C50DA4" w:rsidP="00C50DA4">
      <w:pPr>
        <w:pStyle w:val="Akapitzlist"/>
        <w:spacing w:after="0"/>
        <w:jc w:val="both"/>
        <w:rPr>
          <w:rFonts w:asciiTheme="minorHAnsi" w:hAnsiTheme="minorHAnsi" w:cstheme="minorHAnsi"/>
          <w:b/>
          <w:color w:val="FF0000"/>
          <w:sz w:val="20"/>
          <w:szCs w:val="20"/>
        </w:rPr>
      </w:pPr>
      <w:r w:rsidRPr="0091677C">
        <w:rPr>
          <w:rFonts w:asciiTheme="minorHAnsi" w:hAnsiTheme="minorHAnsi" w:cstheme="minorHAnsi"/>
          <w:b/>
          <w:color w:val="FF0000"/>
          <w:sz w:val="20"/>
          <w:szCs w:val="20"/>
        </w:rPr>
        <w:t>jeśli wybrano- dodać do oferty jako odrębny dokument np. podpisany pdf)</w:t>
      </w:r>
    </w:p>
    <w:p w14:paraId="57D3DDCA" w14:textId="77777777" w:rsidR="00C50DA4" w:rsidRPr="00D06EBD" w:rsidRDefault="00C50DA4" w:rsidP="00C50DA4">
      <w:pPr>
        <w:pStyle w:val="Akapitzlist"/>
        <w:spacing w:after="0"/>
        <w:jc w:val="both"/>
        <w:rPr>
          <w:rFonts w:asciiTheme="minorHAnsi" w:hAnsiTheme="minorHAnsi" w:cstheme="minorHAnsi"/>
          <w:sz w:val="20"/>
          <w:szCs w:val="20"/>
        </w:rPr>
      </w:pPr>
    </w:p>
    <w:p w14:paraId="75F07F26" w14:textId="77777777" w:rsidR="00C50DA4" w:rsidRPr="00D73832" w:rsidRDefault="00C50DA4" w:rsidP="00D35199">
      <w:pPr>
        <w:pStyle w:val="Akapitzlist"/>
        <w:numPr>
          <w:ilvl w:val="0"/>
          <w:numId w:val="21"/>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Pr>
          <w:rFonts w:asciiTheme="minorHAnsi" w:hAnsiTheme="minorHAnsi" w:cstheme="minorHAnsi"/>
          <w:sz w:val="20"/>
          <w:szCs w:val="20"/>
        </w:rPr>
        <w:t>3</w:t>
      </w:r>
      <w:r w:rsidRPr="00D06EBD">
        <w:rPr>
          <w:rFonts w:asciiTheme="minorHAnsi" w:hAnsiTheme="minorHAnsi" w:cstheme="minorHAnsi"/>
          <w:sz w:val="20"/>
          <w:szCs w:val="20"/>
        </w:rPr>
        <w:t xml:space="preserve"> 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264ABCCF" w14:textId="77777777" w:rsidR="00C50DA4" w:rsidRDefault="00C50DA4" w:rsidP="00C50DA4">
      <w:pPr>
        <w:pStyle w:val="Akapitzlist"/>
        <w:spacing w:before="40" w:after="0"/>
        <w:jc w:val="both"/>
        <w:rPr>
          <w:rFonts w:asciiTheme="minorHAnsi" w:hAnsiTheme="minorHAnsi" w:cstheme="minorHAnsi"/>
          <w:sz w:val="20"/>
          <w:szCs w:val="20"/>
        </w:rPr>
      </w:pPr>
    </w:p>
    <w:p w14:paraId="1C3A092C" w14:textId="77777777" w:rsidR="00C50DA4" w:rsidRPr="00967033" w:rsidRDefault="00C50DA4" w:rsidP="00D35199">
      <w:pPr>
        <w:pStyle w:val="Akapitzlist"/>
        <w:numPr>
          <w:ilvl w:val="0"/>
          <w:numId w:val="21"/>
        </w:numPr>
        <w:spacing w:after="0"/>
        <w:jc w:val="both"/>
        <w:rPr>
          <w:rFonts w:asciiTheme="minorHAnsi" w:hAnsiTheme="minorHAnsi" w:cstheme="minorHAnsi"/>
          <w:sz w:val="20"/>
          <w:szCs w:val="20"/>
        </w:rPr>
      </w:pPr>
      <w:r w:rsidRPr="00607749">
        <w:rPr>
          <w:rFonts w:asciiTheme="minorHAnsi" w:hAnsiTheme="minorHAnsi" w:cstheme="minorHAnsi"/>
          <w:sz w:val="20"/>
          <w:szCs w:val="20"/>
        </w:rPr>
        <w:t>osobą uprawnioną do udzielania wyjaśnień Zamawiającemu w imieniu Wykonawcy jest</w:t>
      </w:r>
      <w:r>
        <w:rPr>
          <w:rFonts w:asciiTheme="minorHAnsi" w:hAnsiTheme="minorHAnsi" w:cstheme="minorHAnsi"/>
          <w:sz w:val="20"/>
          <w:szCs w:val="20"/>
        </w:rPr>
        <w:t xml:space="preserve"> </w:t>
      </w:r>
      <w:r w:rsidRPr="00607749">
        <w:rPr>
          <w:rFonts w:asciiTheme="minorHAnsi" w:hAnsiTheme="minorHAnsi" w:cstheme="minorHAnsi"/>
          <w:iCs/>
          <w:sz w:val="20"/>
          <w:szCs w:val="20"/>
        </w:rPr>
        <w:t>Pan(i) ………………………. , tel.: ……………………….. e-mail: ………………………..</w:t>
      </w:r>
    </w:p>
    <w:p w14:paraId="797EAAC2" w14:textId="77777777" w:rsidR="00C50DA4" w:rsidRPr="00E27518" w:rsidRDefault="00C50DA4" w:rsidP="00C50DA4">
      <w:pPr>
        <w:pStyle w:val="Akapitzlist"/>
        <w:spacing w:after="0"/>
        <w:ind w:left="927"/>
        <w:jc w:val="both"/>
        <w:rPr>
          <w:rFonts w:asciiTheme="minorHAnsi" w:hAnsiTheme="minorHAnsi" w:cstheme="minorHAnsi"/>
          <w:sz w:val="10"/>
          <w:szCs w:val="20"/>
        </w:rPr>
      </w:pPr>
    </w:p>
    <w:p w14:paraId="0B69C326" w14:textId="77777777" w:rsidR="00C50DA4" w:rsidRPr="008D15EB" w:rsidRDefault="00C50DA4" w:rsidP="00D35199">
      <w:pPr>
        <w:pStyle w:val="Akapitzlist"/>
        <w:numPr>
          <w:ilvl w:val="0"/>
          <w:numId w:val="21"/>
        </w:numPr>
        <w:spacing w:after="0"/>
        <w:jc w:val="both"/>
        <w:rPr>
          <w:rFonts w:asciiTheme="minorHAnsi" w:hAnsiTheme="minorHAnsi" w:cstheme="minorHAnsi"/>
          <w:sz w:val="20"/>
          <w:szCs w:val="20"/>
        </w:rPr>
      </w:pPr>
      <w:r w:rsidRPr="00607749">
        <w:rPr>
          <w:rFonts w:asciiTheme="minorHAnsi" w:hAnsiTheme="minorHAnsi" w:cstheme="minorHAnsi"/>
          <w:sz w:val="20"/>
          <w:szCs w:val="20"/>
        </w:rPr>
        <w:t>osobą uprawnioną do udziału w aukcji elektronicznej w imieniu Wykonawcy jest</w:t>
      </w:r>
      <w:r>
        <w:rPr>
          <w:rFonts w:asciiTheme="minorHAnsi" w:hAnsiTheme="minorHAnsi" w:cstheme="minorHAnsi"/>
          <w:sz w:val="20"/>
          <w:szCs w:val="20"/>
        </w:rPr>
        <w:t xml:space="preserve"> </w:t>
      </w:r>
      <w:r w:rsidRPr="00607749">
        <w:rPr>
          <w:rFonts w:asciiTheme="minorHAnsi" w:hAnsiTheme="minorHAnsi" w:cstheme="minorHAnsi"/>
          <w:iCs/>
          <w:sz w:val="20"/>
          <w:szCs w:val="20"/>
        </w:rPr>
        <w:t>Pan(i) ………………………. , tel.: ……………………….. e-mail: ………………………..</w:t>
      </w:r>
      <w:r>
        <w:rPr>
          <w:rFonts w:asciiTheme="minorHAnsi" w:hAnsiTheme="minorHAnsi" w:cstheme="minorHAnsi"/>
          <w:iCs/>
          <w:sz w:val="20"/>
          <w:szCs w:val="20"/>
        </w:rPr>
        <w:t xml:space="preserve"> </w:t>
      </w:r>
      <w:r w:rsidRPr="00607749">
        <w:rPr>
          <w:rFonts w:asciiTheme="minorHAnsi" w:hAnsiTheme="minorHAnsi" w:cstheme="minorHAnsi"/>
          <w:b/>
          <w:i/>
          <w:iCs/>
          <w:color w:val="FF0000"/>
          <w:sz w:val="20"/>
          <w:szCs w:val="20"/>
          <w:lang w:val="pt-BR"/>
        </w:rPr>
        <w:t>(Należy podać wyłącznie jeden adres</w:t>
      </w:r>
      <w:r>
        <w:rPr>
          <w:rFonts w:asciiTheme="minorHAnsi" w:hAnsiTheme="minorHAnsi" w:cstheme="minorHAnsi"/>
          <w:b/>
          <w:i/>
          <w:iCs/>
          <w:color w:val="FF0000"/>
          <w:sz w:val="20"/>
          <w:szCs w:val="20"/>
          <w:lang w:val="pt-BR"/>
        </w:rPr>
        <w:t xml:space="preserve"> </w:t>
      </w:r>
      <w:r w:rsidRPr="00607749">
        <w:rPr>
          <w:rFonts w:asciiTheme="minorHAnsi" w:hAnsiTheme="minorHAnsi" w:cstheme="minorHAnsi"/>
          <w:b/>
          <w:i/>
          <w:iCs/>
          <w:color w:val="FF0000"/>
          <w:sz w:val="20"/>
          <w:szCs w:val="20"/>
          <w:lang w:val="pt-BR"/>
        </w:rPr>
        <w:t>e-mail, na który zostanie przesłana informacje o aukcji elektronicznej</w:t>
      </w:r>
      <w:r>
        <w:rPr>
          <w:rFonts w:asciiTheme="minorHAnsi" w:hAnsiTheme="minorHAnsi" w:cstheme="minorHAnsi"/>
          <w:b/>
          <w:i/>
          <w:iCs/>
          <w:color w:val="FF0000"/>
          <w:sz w:val="20"/>
          <w:szCs w:val="20"/>
          <w:lang w:val="pt-BR"/>
        </w:rPr>
        <w:t xml:space="preserve">, </w:t>
      </w:r>
      <w:r w:rsidRPr="00607749">
        <w:rPr>
          <w:rFonts w:asciiTheme="minorHAnsi" w:hAnsiTheme="minorHAnsi" w:cstheme="minorHAnsi"/>
          <w:b/>
          <w:i/>
          <w:iCs/>
          <w:color w:val="FF0000"/>
          <w:sz w:val="20"/>
          <w:szCs w:val="20"/>
          <w:lang w:val="pt-BR"/>
        </w:rPr>
        <w:t>z którego Wykonawca będzie</w:t>
      </w:r>
      <w:r>
        <w:rPr>
          <w:rFonts w:asciiTheme="minorHAnsi" w:hAnsiTheme="minorHAnsi" w:cstheme="minorHAnsi"/>
          <w:b/>
          <w:i/>
          <w:iCs/>
          <w:color w:val="FF0000"/>
          <w:sz w:val="20"/>
          <w:szCs w:val="20"/>
          <w:lang w:val="pt-BR"/>
        </w:rPr>
        <w:t xml:space="preserve"> </w:t>
      </w:r>
      <w:r w:rsidRPr="00607749">
        <w:rPr>
          <w:rFonts w:asciiTheme="minorHAnsi" w:hAnsiTheme="minorHAnsi" w:cstheme="minorHAnsi"/>
          <w:b/>
          <w:i/>
          <w:iCs/>
          <w:color w:val="FF0000"/>
          <w:sz w:val="20"/>
          <w:szCs w:val="20"/>
          <w:lang w:val="pt-BR"/>
        </w:rPr>
        <w:t>logował się na platformę aukcyjną</w:t>
      </w:r>
      <w:r>
        <w:rPr>
          <w:rFonts w:asciiTheme="minorHAnsi" w:hAnsiTheme="minorHAnsi" w:cstheme="minorHAnsi"/>
          <w:b/>
          <w:i/>
          <w:iCs/>
          <w:color w:val="FF0000"/>
          <w:sz w:val="20"/>
          <w:szCs w:val="20"/>
          <w:lang w:val="pt-BR"/>
        </w:rPr>
        <w:t xml:space="preserve"> i składał postąpienia</w:t>
      </w:r>
      <w:r w:rsidRPr="00607749">
        <w:rPr>
          <w:rFonts w:asciiTheme="minorHAnsi" w:hAnsiTheme="minorHAnsi" w:cstheme="minorHAnsi"/>
          <w:b/>
          <w:i/>
          <w:iCs/>
          <w:color w:val="FF0000"/>
          <w:sz w:val="20"/>
          <w:szCs w:val="20"/>
          <w:lang w:val="pt-BR"/>
        </w:rPr>
        <w:t>).</w:t>
      </w:r>
    </w:p>
    <w:p w14:paraId="73704738" w14:textId="77777777" w:rsidR="00C50DA4" w:rsidRPr="00C20338" w:rsidRDefault="00C50DA4" w:rsidP="00D35199">
      <w:pPr>
        <w:numPr>
          <w:ilvl w:val="0"/>
          <w:numId w:val="18"/>
        </w:numPr>
        <w:spacing w:line="276" w:lineRule="auto"/>
        <w:ind w:right="-34" w:hanging="426"/>
        <w:jc w:val="left"/>
        <w:rPr>
          <w:rFonts w:ascii="Calibri" w:hAnsi="Calibri" w:cs="Calibri"/>
          <w:iCs/>
          <w:sz w:val="20"/>
          <w:szCs w:val="20"/>
        </w:rPr>
      </w:pPr>
      <w:r w:rsidRPr="00C20338">
        <w:rPr>
          <w:rFonts w:ascii="Calibri" w:hAnsi="Calibri" w:cs="Calibri"/>
          <w:iCs/>
          <w:sz w:val="20"/>
          <w:szCs w:val="20"/>
        </w:rPr>
        <w:lastRenderedPageBreak/>
        <w:t>W przypadku wybrania naszej oferty jako najkorzystniejszej podaje</w:t>
      </w:r>
      <w:r>
        <w:rPr>
          <w:rFonts w:ascii="Calibri" w:hAnsi="Calibri" w:cs="Calibri"/>
          <w:iCs/>
          <w:sz w:val="20"/>
          <w:szCs w:val="20"/>
        </w:rPr>
        <w:t>my dane, niezbędne do zawarcia U</w:t>
      </w:r>
      <w:r w:rsidRPr="00C20338">
        <w:rPr>
          <w:rFonts w:ascii="Calibri" w:hAnsi="Calibri" w:cs="Calibri"/>
          <w:iCs/>
          <w:sz w:val="20"/>
          <w:szCs w:val="20"/>
        </w:rPr>
        <w:t>mowy:</w:t>
      </w:r>
    </w:p>
    <w:p w14:paraId="356914F3" w14:textId="77777777" w:rsidR="00C50DA4" w:rsidRDefault="00C50DA4" w:rsidP="00C50DA4">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1B556D72" w14:textId="77777777" w:rsidR="00C50DA4" w:rsidRPr="00607749" w:rsidRDefault="00C50DA4" w:rsidP="00D35199">
      <w:pPr>
        <w:pStyle w:val="Akapitzlist"/>
        <w:numPr>
          <w:ilvl w:val="2"/>
          <w:numId w:val="99"/>
        </w:numPr>
        <w:spacing w:after="0"/>
        <w:ind w:left="851" w:right="402" w:hanging="425"/>
        <w:jc w:val="both"/>
        <w:rPr>
          <w:rFonts w:asciiTheme="minorHAnsi" w:hAnsiTheme="minorHAnsi" w:cstheme="minorHAnsi"/>
          <w:sz w:val="20"/>
          <w:szCs w:val="20"/>
        </w:rPr>
      </w:pPr>
      <w:r w:rsidRPr="00607749">
        <w:rPr>
          <w:rFonts w:asciiTheme="minorHAnsi" w:hAnsiTheme="minorHAnsi" w:cstheme="minorHAnsi"/>
          <w:sz w:val="20"/>
          <w:szCs w:val="20"/>
        </w:rPr>
        <w:t xml:space="preserve">W moim(naszym) imieniu </w:t>
      </w:r>
      <w:r>
        <w:rPr>
          <w:rFonts w:asciiTheme="minorHAnsi" w:hAnsiTheme="minorHAnsi" w:cstheme="minorHAnsi"/>
          <w:sz w:val="20"/>
          <w:szCs w:val="20"/>
        </w:rPr>
        <w:t>U</w:t>
      </w:r>
      <w:r w:rsidRPr="00607749">
        <w:rPr>
          <w:rFonts w:asciiTheme="minorHAnsi" w:hAnsiTheme="minorHAnsi" w:cstheme="minorHAnsi"/>
          <w:sz w:val="20"/>
          <w:szCs w:val="20"/>
        </w:rPr>
        <w:t xml:space="preserve">mowę zawrze Pan(i)………. Pełniący(a) funkcję………. </w:t>
      </w:r>
    </w:p>
    <w:p w14:paraId="3754669C" w14:textId="77777777" w:rsidR="00C50DA4" w:rsidRPr="00607749" w:rsidRDefault="00C50DA4" w:rsidP="00D35199">
      <w:pPr>
        <w:pStyle w:val="Akapitzlist"/>
        <w:numPr>
          <w:ilvl w:val="2"/>
          <w:numId w:val="99"/>
        </w:numPr>
        <w:spacing w:after="0"/>
        <w:ind w:left="851" w:right="402" w:hanging="425"/>
        <w:jc w:val="both"/>
        <w:rPr>
          <w:rFonts w:asciiTheme="minorHAnsi" w:hAnsiTheme="minorHAnsi" w:cstheme="minorHAnsi"/>
          <w:sz w:val="20"/>
          <w:szCs w:val="20"/>
        </w:rPr>
      </w:pPr>
      <w:r w:rsidRPr="00607749">
        <w:rPr>
          <w:rFonts w:asciiTheme="minorHAnsi" w:hAnsiTheme="minorHAnsi" w:cstheme="minorHAnsi"/>
          <w:sz w:val="20"/>
          <w:szCs w:val="20"/>
        </w:rPr>
        <w:t xml:space="preserve">Płatność należności ujętych w fakturach będzie realizowana przez Zamawiającego w formie przelewów na rachunek bankowy Wykonawcy: </w:t>
      </w:r>
    </w:p>
    <w:p w14:paraId="3BF1515A" w14:textId="77777777" w:rsidR="00C50DA4" w:rsidRPr="00607749" w:rsidRDefault="00C50DA4" w:rsidP="00C50DA4">
      <w:pPr>
        <w:pStyle w:val="Akapitzlist"/>
        <w:spacing w:after="0"/>
        <w:ind w:left="709" w:right="402" w:firstLine="142"/>
        <w:jc w:val="both"/>
        <w:rPr>
          <w:rFonts w:asciiTheme="minorHAnsi" w:hAnsiTheme="minorHAnsi" w:cstheme="minorHAnsi"/>
          <w:sz w:val="20"/>
          <w:szCs w:val="20"/>
        </w:rPr>
      </w:pPr>
      <w:r w:rsidRPr="00607749">
        <w:rPr>
          <w:rFonts w:asciiTheme="minorHAnsi" w:hAnsiTheme="minorHAnsi" w:cstheme="minorHAnsi"/>
          <w:sz w:val="20"/>
          <w:szCs w:val="20"/>
        </w:rPr>
        <w:t>Bank: ……..</w:t>
      </w:r>
    </w:p>
    <w:p w14:paraId="33CACC01" w14:textId="77777777" w:rsidR="00C50DA4" w:rsidRPr="00607749" w:rsidRDefault="00C50DA4" w:rsidP="00C50DA4">
      <w:pPr>
        <w:pStyle w:val="Akapitzlist"/>
        <w:spacing w:after="0"/>
        <w:ind w:left="709" w:right="402" w:firstLine="142"/>
        <w:jc w:val="both"/>
        <w:rPr>
          <w:rFonts w:asciiTheme="minorHAnsi" w:hAnsiTheme="minorHAnsi" w:cstheme="minorHAnsi"/>
          <w:sz w:val="20"/>
          <w:szCs w:val="20"/>
        </w:rPr>
      </w:pPr>
      <w:r w:rsidRPr="00607749">
        <w:rPr>
          <w:rFonts w:asciiTheme="minorHAnsi" w:hAnsiTheme="minorHAnsi" w:cstheme="minorHAnsi"/>
          <w:sz w:val="20"/>
          <w:szCs w:val="20"/>
        </w:rPr>
        <w:t>numer konta : ……..</w:t>
      </w:r>
    </w:p>
    <w:p w14:paraId="060101D5" w14:textId="77777777" w:rsidR="00C50DA4" w:rsidRPr="00607749" w:rsidRDefault="00C50DA4" w:rsidP="00D35199">
      <w:pPr>
        <w:pStyle w:val="Akapitzlist"/>
        <w:numPr>
          <w:ilvl w:val="2"/>
          <w:numId w:val="99"/>
        </w:numPr>
        <w:spacing w:after="0"/>
        <w:ind w:left="851" w:right="402" w:hanging="425"/>
        <w:jc w:val="both"/>
        <w:rPr>
          <w:rFonts w:asciiTheme="minorHAnsi" w:hAnsiTheme="minorHAnsi" w:cstheme="minorHAnsi"/>
          <w:sz w:val="20"/>
          <w:szCs w:val="20"/>
        </w:rPr>
      </w:pPr>
      <w:r w:rsidRPr="00607749">
        <w:rPr>
          <w:rFonts w:asciiTheme="minorHAnsi" w:hAnsiTheme="minorHAnsi" w:cstheme="minorHAnsi"/>
          <w:sz w:val="20"/>
          <w:szCs w:val="20"/>
        </w:rPr>
        <w:t xml:space="preserve">W celu realizacji </w:t>
      </w:r>
      <w:r>
        <w:rPr>
          <w:rFonts w:asciiTheme="minorHAnsi" w:hAnsiTheme="minorHAnsi" w:cstheme="minorHAnsi"/>
          <w:sz w:val="20"/>
          <w:szCs w:val="20"/>
        </w:rPr>
        <w:t>P</w:t>
      </w:r>
      <w:r w:rsidRPr="00607749">
        <w:rPr>
          <w:rFonts w:asciiTheme="minorHAnsi" w:hAnsiTheme="minorHAnsi" w:cstheme="minorHAnsi"/>
          <w:sz w:val="20"/>
          <w:szCs w:val="20"/>
        </w:rPr>
        <w:t>rzedmiotu Umowy, wyznaczam(y) w tym celu osobę do bieżącego kontaktu i odpowiedzialną za realizację Umowy tj. Koordynatora Umowy:</w:t>
      </w:r>
    </w:p>
    <w:p w14:paraId="6FAFF615" w14:textId="77777777" w:rsidR="00C50DA4" w:rsidRPr="00607749" w:rsidRDefault="00C50DA4" w:rsidP="00C50DA4">
      <w:pPr>
        <w:pStyle w:val="Akapitzlist"/>
        <w:spacing w:after="0"/>
        <w:ind w:left="851" w:right="402"/>
        <w:jc w:val="both"/>
        <w:rPr>
          <w:rFonts w:asciiTheme="minorHAnsi" w:hAnsiTheme="minorHAnsi" w:cstheme="minorHAnsi"/>
          <w:sz w:val="20"/>
          <w:szCs w:val="20"/>
          <w:lang w:val="en-US"/>
        </w:rPr>
      </w:pPr>
      <w:r w:rsidRPr="00607749">
        <w:rPr>
          <w:rFonts w:asciiTheme="minorHAnsi" w:hAnsiTheme="minorHAnsi" w:cstheme="minorHAnsi"/>
          <w:sz w:val="20"/>
          <w:szCs w:val="20"/>
          <w:lang w:val="en-US"/>
        </w:rPr>
        <w:t>e–mail – …..</w:t>
      </w:r>
    </w:p>
    <w:p w14:paraId="4C807C30" w14:textId="77777777" w:rsidR="00C50DA4" w:rsidRPr="00607749" w:rsidRDefault="00C50DA4" w:rsidP="00C50DA4">
      <w:pPr>
        <w:pStyle w:val="Akapitzlist"/>
        <w:spacing w:after="0"/>
        <w:ind w:left="851" w:right="402"/>
        <w:jc w:val="both"/>
        <w:rPr>
          <w:rFonts w:asciiTheme="minorHAnsi" w:hAnsiTheme="minorHAnsi" w:cstheme="minorHAnsi"/>
          <w:sz w:val="20"/>
          <w:szCs w:val="20"/>
        </w:rPr>
      </w:pPr>
      <w:r w:rsidRPr="00607749">
        <w:rPr>
          <w:rFonts w:asciiTheme="minorHAnsi" w:hAnsiTheme="minorHAnsi" w:cstheme="minorHAnsi"/>
          <w:sz w:val="20"/>
          <w:szCs w:val="20"/>
        </w:rPr>
        <w:t>nr tel. +48 …..</w:t>
      </w:r>
    </w:p>
    <w:p w14:paraId="78292150" w14:textId="77777777" w:rsidR="00C50DA4" w:rsidRPr="00607749" w:rsidRDefault="00C50DA4" w:rsidP="00C50DA4">
      <w:pPr>
        <w:pStyle w:val="Akapitzlist"/>
        <w:spacing w:after="0"/>
        <w:ind w:left="851" w:right="402"/>
        <w:jc w:val="both"/>
        <w:rPr>
          <w:rFonts w:asciiTheme="minorHAnsi" w:hAnsiTheme="minorHAnsi" w:cstheme="minorHAnsi"/>
          <w:sz w:val="20"/>
          <w:szCs w:val="20"/>
        </w:rPr>
      </w:pPr>
      <w:r w:rsidRPr="00607749">
        <w:rPr>
          <w:rFonts w:asciiTheme="minorHAnsi" w:hAnsiTheme="minorHAnsi" w:cstheme="minorHAnsi"/>
          <w:sz w:val="20"/>
          <w:szCs w:val="20"/>
        </w:rPr>
        <w:t>adres pocztowy – …..</w:t>
      </w:r>
    </w:p>
    <w:p w14:paraId="21261C2C" w14:textId="4E138B3E" w:rsidR="00C50DA4" w:rsidRDefault="00C50DA4" w:rsidP="00B93723">
      <w:pPr>
        <w:tabs>
          <w:tab w:val="num" w:pos="502"/>
        </w:tabs>
        <w:spacing w:before="0" w:line="276" w:lineRule="auto"/>
        <w:ind w:right="-34"/>
        <w:rPr>
          <w:rFonts w:asciiTheme="minorHAnsi" w:hAnsiTheme="minorHAnsi" w:cstheme="minorHAnsi"/>
          <w:sz w:val="20"/>
          <w:szCs w:val="20"/>
        </w:rPr>
      </w:pPr>
    </w:p>
    <w:p w14:paraId="653640CD" w14:textId="1102F3B8" w:rsidR="00D14E47" w:rsidRPr="003D3A2E" w:rsidRDefault="00D14E47" w:rsidP="003D3A2E">
      <w:pPr>
        <w:spacing w:before="0" w:line="276" w:lineRule="auto"/>
        <w:ind w:left="851" w:right="402"/>
        <w:contextualSpacing/>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4"/>
          <w:footerReference w:type="default" r:id="rId15"/>
          <w:headerReference w:type="first" r:id="rId16"/>
          <w:footerReference w:type="first" r:id="rId17"/>
          <w:type w:val="continuous"/>
          <w:pgSz w:w="11906" w:h="16838" w:code="9"/>
          <w:pgMar w:top="1418" w:right="991" w:bottom="1134" w:left="1418" w:header="709" w:footer="709" w:gutter="0"/>
          <w:cols w:space="708"/>
          <w:titlePg/>
          <w:docGrid w:linePitch="360"/>
        </w:sectPr>
      </w:pPr>
      <w:bookmarkStart w:id="1" w:name="_Toc74857824"/>
      <w:bookmarkStart w:id="2" w:name="_Toc79664050"/>
    </w:p>
    <w:p w14:paraId="5F6742E6" w14:textId="77777777" w:rsidR="00F421EB" w:rsidRPr="00077F28" w:rsidRDefault="00F421EB" w:rsidP="00F421EB">
      <w:pPr>
        <w:spacing w:before="0" w:after="200" w:line="276" w:lineRule="auto"/>
        <w:jc w:val="left"/>
        <w:rPr>
          <w:rFonts w:asciiTheme="minorHAnsi" w:hAnsiTheme="minorHAnsi" w:cstheme="minorHAnsi"/>
          <w:b/>
          <w:sz w:val="20"/>
          <w:szCs w:val="22"/>
          <w:u w:val="single"/>
        </w:rPr>
      </w:pPr>
      <w:bookmarkStart w:id="3" w:name="_Toc150935909"/>
      <w:r w:rsidRPr="004705CD">
        <w:rPr>
          <w:rFonts w:asciiTheme="minorHAnsi" w:hAnsiTheme="minorHAnsi" w:cstheme="minorHAnsi"/>
          <w:b/>
          <w:sz w:val="20"/>
          <w:szCs w:val="22"/>
          <w:u w:val="single"/>
        </w:rPr>
        <w:lastRenderedPageBreak/>
        <w:t>ZAŁĄCZNIK NR 2 – OŚWIADCZENIE WYKONAWCY O BRAKU PODSTAW DO WYKLUCZENIA Z POSTĘPOWANIA</w:t>
      </w:r>
      <w:r>
        <w:rPr>
          <w:rFonts w:asciiTheme="minorHAnsi" w:hAnsiTheme="minorHAnsi" w:cstheme="minorHAnsi"/>
          <w:b/>
          <w:sz w:val="20"/>
          <w:szCs w:val="22"/>
          <w:u w:val="single"/>
        </w:rPr>
        <w:t xml:space="preserve"> 1400/DW00/ZT/KZ/2024/0000113598</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F421EB" w:rsidRPr="00C20338" w14:paraId="3467D5E5" w14:textId="77777777" w:rsidTr="00780533">
        <w:trPr>
          <w:trHeight w:val="1562"/>
        </w:trPr>
        <w:tc>
          <w:tcPr>
            <w:tcW w:w="3850" w:type="dxa"/>
            <w:vAlign w:val="bottom"/>
          </w:tcPr>
          <w:p w14:paraId="177E69BE" w14:textId="77777777" w:rsidR="00F421EB" w:rsidRPr="00C20338" w:rsidRDefault="00F421EB" w:rsidP="00780533">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(nazwa Wykonawcy)</w:t>
            </w:r>
          </w:p>
        </w:tc>
        <w:tc>
          <w:tcPr>
            <w:tcW w:w="5927" w:type="dxa"/>
            <w:tcBorders>
              <w:top w:val="nil"/>
              <w:left w:val="nil"/>
              <w:bottom w:val="nil"/>
              <w:right w:val="nil"/>
            </w:tcBorders>
          </w:tcPr>
          <w:p w14:paraId="67AB5EFC" w14:textId="77777777" w:rsidR="00F421EB" w:rsidRPr="00C20338" w:rsidRDefault="00F421EB" w:rsidP="00780533">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0E857EB2" w14:textId="77777777" w:rsidR="00F421EB" w:rsidRDefault="00F421EB" w:rsidP="00F421EB">
      <w:pPr>
        <w:spacing w:before="0" w:after="120" w:line="276" w:lineRule="auto"/>
        <w:ind w:left="567"/>
        <w:jc w:val="center"/>
        <w:rPr>
          <w:rFonts w:ascii="Arial" w:hAnsi="Arial" w:cs="Arial"/>
          <w:b/>
          <w:bCs/>
          <w:color w:val="0070C0"/>
          <w:sz w:val="20"/>
          <w:szCs w:val="20"/>
        </w:rPr>
      </w:pPr>
    </w:p>
    <w:p w14:paraId="325A3799" w14:textId="77777777" w:rsidR="00F421EB" w:rsidRPr="000A03F8" w:rsidRDefault="00F421EB" w:rsidP="00F421EB">
      <w:pPr>
        <w:spacing w:before="0" w:after="120" w:line="276" w:lineRule="auto"/>
        <w:ind w:left="567"/>
        <w:jc w:val="center"/>
        <w:rPr>
          <w:rFonts w:asciiTheme="minorHAnsi" w:hAnsiTheme="minorHAnsi" w:cstheme="minorHAnsi"/>
          <w:b/>
          <w:bCs/>
          <w:color w:val="0070C0"/>
          <w:sz w:val="20"/>
          <w:szCs w:val="20"/>
          <w:lang w:val="en-US"/>
        </w:rPr>
      </w:pPr>
      <w:proofErr w:type="spellStart"/>
      <w:r>
        <w:rPr>
          <w:rFonts w:asciiTheme="minorHAnsi" w:hAnsiTheme="minorHAnsi" w:cstheme="minorHAnsi"/>
          <w:b/>
          <w:bCs/>
          <w:color w:val="0070C0"/>
          <w:sz w:val="20"/>
          <w:szCs w:val="20"/>
          <w:lang w:val="en-US"/>
        </w:rPr>
        <w:t>Zakup</w:t>
      </w:r>
      <w:proofErr w:type="spellEnd"/>
      <w:r>
        <w:rPr>
          <w:rFonts w:asciiTheme="minorHAnsi" w:hAnsiTheme="minorHAnsi" w:cstheme="minorHAnsi"/>
          <w:b/>
          <w:bCs/>
          <w:color w:val="0070C0"/>
          <w:sz w:val="20"/>
          <w:szCs w:val="20"/>
          <w:lang w:val="en-US"/>
        </w:rPr>
        <w:t xml:space="preserve"> </w:t>
      </w:r>
      <w:proofErr w:type="spellStart"/>
      <w:r>
        <w:rPr>
          <w:rFonts w:asciiTheme="minorHAnsi" w:hAnsiTheme="minorHAnsi" w:cstheme="minorHAnsi"/>
          <w:b/>
          <w:bCs/>
          <w:color w:val="0070C0"/>
          <w:sz w:val="20"/>
          <w:szCs w:val="20"/>
          <w:lang w:val="en-US"/>
        </w:rPr>
        <w:t>wsparcia</w:t>
      </w:r>
      <w:proofErr w:type="spellEnd"/>
      <w:r>
        <w:rPr>
          <w:rFonts w:asciiTheme="minorHAnsi" w:hAnsiTheme="minorHAnsi" w:cstheme="minorHAnsi"/>
          <w:b/>
          <w:bCs/>
          <w:color w:val="0070C0"/>
          <w:sz w:val="20"/>
          <w:szCs w:val="20"/>
          <w:lang w:val="en-US"/>
        </w:rPr>
        <w:t xml:space="preserve"> </w:t>
      </w:r>
      <w:proofErr w:type="spellStart"/>
      <w:r>
        <w:rPr>
          <w:rFonts w:asciiTheme="minorHAnsi" w:hAnsiTheme="minorHAnsi" w:cstheme="minorHAnsi"/>
          <w:b/>
          <w:bCs/>
          <w:color w:val="0070C0"/>
          <w:sz w:val="20"/>
          <w:szCs w:val="20"/>
          <w:lang w:val="en-US"/>
        </w:rPr>
        <w:t>serwisowego</w:t>
      </w:r>
      <w:proofErr w:type="spellEnd"/>
      <w:r>
        <w:rPr>
          <w:rFonts w:asciiTheme="minorHAnsi" w:hAnsiTheme="minorHAnsi" w:cstheme="minorHAnsi"/>
          <w:b/>
          <w:bCs/>
          <w:color w:val="0070C0"/>
          <w:sz w:val="20"/>
          <w:szCs w:val="20"/>
          <w:lang w:val="en-US"/>
        </w:rPr>
        <w:t xml:space="preserve"> (</w:t>
      </w:r>
      <w:proofErr w:type="spellStart"/>
      <w:r>
        <w:rPr>
          <w:rFonts w:asciiTheme="minorHAnsi" w:hAnsiTheme="minorHAnsi" w:cstheme="minorHAnsi"/>
          <w:b/>
          <w:bCs/>
          <w:color w:val="0070C0"/>
          <w:sz w:val="20"/>
          <w:szCs w:val="20"/>
          <w:lang w:val="en-US"/>
        </w:rPr>
        <w:t>ATiK</w:t>
      </w:r>
      <w:proofErr w:type="spellEnd"/>
      <w:r>
        <w:rPr>
          <w:rFonts w:asciiTheme="minorHAnsi" w:hAnsiTheme="minorHAnsi" w:cstheme="minorHAnsi"/>
          <w:b/>
          <w:bCs/>
          <w:color w:val="0070C0"/>
          <w:sz w:val="20"/>
          <w:szCs w:val="20"/>
          <w:lang w:val="en-US"/>
        </w:rPr>
        <w:t xml:space="preserve">) </w:t>
      </w:r>
      <w:proofErr w:type="spellStart"/>
      <w:r>
        <w:rPr>
          <w:rFonts w:asciiTheme="minorHAnsi" w:hAnsiTheme="minorHAnsi" w:cstheme="minorHAnsi"/>
          <w:b/>
          <w:bCs/>
          <w:color w:val="0070C0"/>
          <w:sz w:val="20"/>
          <w:szCs w:val="20"/>
          <w:lang w:val="en-US"/>
        </w:rPr>
        <w:t>systemów</w:t>
      </w:r>
      <w:proofErr w:type="spellEnd"/>
      <w:r>
        <w:rPr>
          <w:rFonts w:asciiTheme="minorHAnsi" w:hAnsiTheme="minorHAnsi" w:cstheme="minorHAnsi"/>
          <w:b/>
          <w:bCs/>
          <w:color w:val="0070C0"/>
          <w:sz w:val="20"/>
          <w:szCs w:val="20"/>
          <w:lang w:val="en-US"/>
        </w:rPr>
        <w:t xml:space="preserve"> F5 VIPRION </w:t>
      </w:r>
      <w:proofErr w:type="spellStart"/>
      <w:r>
        <w:rPr>
          <w:rFonts w:asciiTheme="minorHAnsi" w:hAnsiTheme="minorHAnsi" w:cstheme="minorHAnsi"/>
          <w:b/>
          <w:bCs/>
          <w:color w:val="0070C0"/>
          <w:sz w:val="20"/>
          <w:szCs w:val="20"/>
          <w:lang w:val="en-US"/>
        </w:rPr>
        <w:t>i</w:t>
      </w:r>
      <w:proofErr w:type="spellEnd"/>
      <w:r>
        <w:rPr>
          <w:rFonts w:asciiTheme="minorHAnsi" w:hAnsiTheme="minorHAnsi" w:cstheme="minorHAnsi"/>
          <w:b/>
          <w:bCs/>
          <w:color w:val="0070C0"/>
          <w:sz w:val="20"/>
          <w:szCs w:val="20"/>
          <w:lang w:val="en-US"/>
        </w:rPr>
        <w:t xml:space="preserve"> F5 SSLO</w:t>
      </w:r>
    </w:p>
    <w:tbl>
      <w:tblPr>
        <w:tblStyle w:val="Tabela-Siatka"/>
        <w:tblW w:w="0" w:type="auto"/>
        <w:tblLook w:val="04A0" w:firstRow="1" w:lastRow="0" w:firstColumn="1" w:lastColumn="0" w:noHBand="0" w:noVBand="1"/>
      </w:tblPr>
      <w:tblGrid>
        <w:gridCol w:w="7508"/>
        <w:gridCol w:w="1843"/>
      </w:tblGrid>
      <w:tr w:rsidR="00F421EB" w:rsidRPr="00AB6CE3" w14:paraId="73B773A9" w14:textId="77777777" w:rsidTr="00780533">
        <w:trPr>
          <w:trHeight w:val="386"/>
        </w:trPr>
        <w:tc>
          <w:tcPr>
            <w:tcW w:w="9351" w:type="dxa"/>
            <w:gridSpan w:val="2"/>
            <w:shd w:val="clear" w:color="auto" w:fill="EEECE1" w:themeFill="background2"/>
            <w:vAlign w:val="center"/>
          </w:tcPr>
          <w:p w14:paraId="4A13C69E" w14:textId="77777777" w:rsidR="00F421EB" w:rsidRPr="00AB6CE3" w:rsidRDefault="00F421EB" w:rsidP="00D35199">
            <w:pPr>
              <w:pStyle w:val="Akapitzlist"/>
              <w:numPr>
                <w:ilvl w:val="0"/>
                <w:numId w:val="39"/>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F421EB" w:rsidRPr="00AB6CE3" w14:paraId="24617968" w14:textId="77777777" w:rsidTr="00780533">
        <w:trPr>
          <w:trHeight w:val="386"/>
        </w:trPr>
        <w:tc>
          <w:tcPr>
            <w:tcW w:w="7508" w:type="dxa"/>
            <w:shd w:val="clear" w:color="auto" w:fill="auto"/>
            <w:vAlign w:val="center"/>
          </w:tcPr>
          <w:p w14:paraId="5FDD198C" w14:textId="77777777" w:rsidR="00F421EB" w:rsidRPr="00AB6CE3" w:rsidRDefault="00F421EB" w:rsidP="00D35199">
            <w:pPr>
              <w:pStyle w:val="Akapitzlist"/>
              <w:numPr>
                <w:ilvl w:val="0"/>
                <w:numId w:val="40"/>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843" w:type="dxa"/>
            <w:shd w:val="clear" w:color="auto" w:fill="auto"/>
            <w:vAlign w:val="center"/>
          </w:tcPr>
          <w:p w14:paraId="4029F324" w14:textId="77777777" w:rsidR="00F421EB" w:rsidRPr="00AB6CE3" w:rsidRDefault="00F421EB" w:rsidP="00780533">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7A9D1F53" w14:textId="77777777" w:rsidTr="00780533">
        <w:trPr>
          <w:trHeight w:val="386"/>
        </w:trPr>
        <w:tc>
          <w:tcPr>
            <w:tcW w:w="7508" w:type="dxa"/>
            <w:shd w:val="clear" w:color="auto" w:fill="auto"/>
            <w:vAlign w:val="center"/>
          </w:tcPr>
          <w:p w14:paraId="4A7B4FA4" w14:textId="77777777" w:rsidR="00F421EB" w:rsidRPr="00AB6CE3" w:rsidRDefault="00F421EB" w:rsidP="00D35199">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1843" w:type="dxa"/>
            <w:shd w:val="clear" w:color="auto" w:fill="auto"/>
            <w:vAlign w:val="center"/>
          </w:tcPr>
          <w:p w14:paraId="77AB1DA4" w14:textId="77777777" w:rsidR="00F421EB" w:rsidRPr="00AB6CE3" w:rsidRDefault="00F421EB" w:rsidP="007805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70FEFC3C" w14:textId="77777777" w:rsidTr="00780533">
        <w:trPr>
          <w:trHeight w:val="386"/>
        </w:trPr>
        <w:tc>
          <w:tcPr>
            <w:tcW w:w="7508" w:type="dxa"/>
            <w:shd w:val="clear" w:color="auto" w:fill="auto"/>
            <w:vAlign w:val="center"/>
          </w:tcPr>
          <w:p w14:paraId="78C7B201" w14:textId="77777777" w:rsidR="00F421EB" w:rsidRPr="00AB6CE3" w:rsidRDefault="00F421EB" w:rsidP="00D35199">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1843" w:type="dxa"/>
            <w:shd w:val="clear" w:color="auto" w:fill="auto"/>
            <w:vAlign w:val="center"/>
          </w:tcPr>
          <w:p w14:paraId="2004BE23" w14:textId="77777777" w:rsidR="00F421EB" w:rsidRPr="00AB6CE3" w:rsidRDefault="00F421EB" w:rsidP="007805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4B8A4782" w14:textId="77777777" w:rsidTr="00780533">
        <w:trPr>
          <w:trHeight w:val="386"/>
        </w:trPr>
        <w:tc>
          <w:tcPr>
            <w:tcW w:w="7508" w:type="dxa"/>
            <w:shd w:val="clear" w:color="auto" w:fill="auto"/>
            <w:vAlign w:val="center"/>
          </w:tcPr>
          <w:p w14:paraId="011F7A7E" w14:textId="77777777" w:rsidR="00F421EB" w:rsidRPr="00AB6CE3" w:rsidRDefault="00F421EB" w:rsidP="00D35199">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843" w:type="dxa"/>
            <w:shd w:val="clear" w:color="auto" w:fill="auto"/>
            <w:vAlign w:val="center"/>
          </w:tcPr>
          <w:p w14:paraId="2FAAEE72" w14:textId="77777777" w:rsidR="00F421EB" w:rsidRPr="00AB6CE3" w:rsidRDefault="00F421EB" w:rsidP="007805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71708B85" w14:textId="77777777" w:rsidTr="00780533">
        <w:trPr>
          <w:trHeight w:val="386"/>
        </w:trPr>
        <w:tc>
          <w:tcPr>
            <w:tcW w:w="7508" w:type="dxa"/>
            <w:shd w:val="clear" w:color="auto" w:fill="auto"/>
            <w:vAlign w:val="center"/>
          </w:tcPr>
          <w:p w14:paraId="12E61F22" w14:textId="77777777" w:rsidR="00F421EB" w:rsidRPr="00AB6CE3" w:rsidRDefault="00F421EB" w:rsidP="00D35199">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1843" w:type="dxa"/>
            <w:shd w:val="clear" w:color="auto" w:fill="auto"/>
            <w:vAlign w:val="center"/>
          </w:tcPr>
          <w:p w14:paraId="21450F81" w14:textId="77777777" w:rsidR="00F421EB" w:rsidRPr="00AB6CE3" w:rsidRDefault="00F421EB" w:rsidP="007805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72DA07D6" w14:textId="77777777" w:rsidTr="00780533">
        <w:trPr>
          <w:trHeight w:val="386"/>
        </w:trPr>
        <w:tc>
          <w:tcPr>
            <w:tcW w:w="7508" w:type="dxa"/>
            <w:shd w:val="clear" w:color="auto" w:fill="auto"/>
            <w:vAlign w:val="center"/>
          </w:tcPr>
          <w:p w14:paraId="05A56E59" w14:textId="77777777" w:rsidR="00F421EB" w:rsidRPr="00AB6CE3" w:rsidRDefault="00F421EB" w:rsidP="00D35199">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został wpisany do Rejestru Wykonawców Wykluczonych zgodnie z „Zasadami dokonywania oceny Wykonawców w Obszarze Zakupowym Zakupy Ogólne w Grupie ENEA”</w:t>
            </w:r>
          </w:p>
        </w:tc>
        <w:tc>
          <w:tcPr>
            <w:tcW w:w="1843" w:type="dxa"/>
            <w:shd w:val="clear" w:color="auto" w:fill="auto"/>
            <w:vAlign w:val="center"/>
          </w:tcPr>
          <w:p w14:paraId="3686F7B7" w14:textId="77777777" w:rsidR="00F421EB" w:rsidRPr="00AB6CE3" w:rsidRDefault="00F421EB" w:rsidP="007805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72FF73B6" w14:textId="77777777" w:rsidTr="00780533">
        <w:trPr>
          <w:trHeight w:val="386"/>
        </w:trPr>
        <w:tc>
          <w:tcPr>
            <w:tcW w:w="7508" w:type="dxa"/>
            <w:shd w:val="clear" w:color="auto" w:fill="auto"/>
            <w:vAlign w:val="center"/>
          </w:tcPr>
          <w:p w14:paraId="316B8D36" w14:textId="77777777" w:rsidR="00F421EB" w:rsidRPr="00AB6CE3" w:rsidRDefault="00F421EB" w:rsidP="00D35199">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843" w:type="dxa"/>
            <w:shd w:val="clear" w:color="auto" w:fill="auto"/>
            <w:vAlign w:val="center"/>
          </w:tcPr>
          <w:p w14:paraId="06151CD3" w14:textId="77777777" w:rsidR="00F421EB" w:rsidRPr="00AB6CE3" w:rsidRDefault="00F421EB" w:rsidP="007805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667ACDEE" w14:textId="77777777" w:rsidTr="00780533">
        <w:trPr>
          <w:trHeight w:val="386"/>
        </w:trPr>
        <w:tc>
          <w:tcPr>
            <w:tcW w:w="7508" w:type="dxa"/>
            <w:shd w:val="clear" w:color="auto" w:fill="auto"/>
            <w:vAlign w:val="center"/>
          </w:tcPr>
          <w:p w14:paraId="4D06FBA3" w14:textId="77777777" w:rsidR="00F421EB" w:rsidRPr="00AB6CE3" w:rsidRDefault="00F421EB" w:rsidP="00D35199">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843" w:type="dxa"/>
            <w:shd w:val="clear" w:color="auto" w:fill="auto"/>
            <w:vAlign w:val="center"/>
          </w:tcPr>
          <w:p w14:paraId="1FF0730F" w14:textId="77777777" w:rsidR="00F421EB" w:rsidRPr="00AB6CE3" w:rsidRDefault="00F421EB" w:rsidP="007805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02C2AB5F" w14:textId="77777777" w:rsidTr="00780533">
        <w:trPr>
          <w:trHeight w:val="386"/>
        </w:trPr>
        <w:tc>
          <w:tcPr>
            <w:tcW w:w="7508" w:type="dxa"/>
            <w:shd w:val="clear" w:color="auto" w:fill="auto"/>
            <w:vAlign w:val="center"/>
          </w:tcPr>
          <w:p w14:paraId="103B083E" w14:textId="77777777" w:rsidR="00F421EB" w:rsidRPr="00AB6CE3" w:rsidRDefault="00F421EB" w:rsidP="00780533">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lastRenderedPageBreak/>
              <w:t>Jeżeli „tak” Wykonawca ma możliwość udowodnienia, że jego zaangażowanie w przygotowanie Postępowania o udzielenie zamówienia nie zakłóci konkurencji</w:t>
            </w:r>
          </w:p>
        </w:tc>
        <w:tc>
          <w:tcPr>
            <w:tcW w:w="1843" w:type="dxa"/>
            <w:shd w:val="clear" w:color="auto" w:fill="auto"/>
            <w:vAlign w:val="center"/>
          </w:tcPr>
          <w:p w14:paraId="43B7F1C3" w14:textId="77777777" w:rsidR="00F421EB" w:rsidRPr="00AB6CE3" w:rsidRDefault="00F421EB" w:rsidP="007805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F421EB" w:rsidRPr="00AB6CE3" w14:paraId="37A540A1" w14:textId="77777777" w:rsidTr="00780533">
        <w:trPr>
          <w:trHeight w:val="386"/>
        </w:trPr>
        <w:tc>
          <w:tcPr>
            <w:tcW w:w="7508" w:type="dxa"/>
            <w:shd w:val="clear" w:color="auto" w:fill="auto"/>
            <w:vAlign w:val="center"/>
          </w:tcPr>
          <w:p w14:paraId="013513B6" w14:textId="77777777" w:rsidR="00F421EB" w:rsidRPr="00AB6CE3" w:rsidRDefault="00F421EB" w:rsidP="00D35199">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1843" w:type="dxa"/>
            <w:shd w:val="clear" w:color="auto" w:fill="auto"/>
            <w:vAlign w:val="center"/>
          </w:tcPr>
          <w:p w14:paraId="6C41E96F" w14:textId="77777777" w:rsidR="00F421EB" w:rsidRPr="00AB6CE3" w:rsidRDefault="00F421EB" w:rsidP="007805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402A0472" w14:textId="77777777" w:rsidTr="00780533">
        <w:trPr>
          <w:trHeight w:val="386"/>
        </w:trPr>
        <w:tc>
          <w:tcPr>
            <w:tcW w:w="7508" w:type="dxa"/>
            <w:shd w:val="clear" w:color="auto" w:fill="auto"/>
            <w:vAlign w:val="center"/>
          </w:tcPr>
          <w:p w14:paraId="59AD2A24" w14:textId="77777777" w:rsidR="00F421EB" w:rsidRPr="00AB6CE3" w:rsidRDefault="00F421EB" w:rsidP="00D35199">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1843" w:type="dxa"/>
            <w:shd w:val="clear" w:color="auto" w:fill="auto"/>
            <w:vAlign w:val="center"/>
          </w:tcPr>
          <w:p w14:paraId="6336961F" w14:textId="77777777" w:rsidR="00F421EB" w:rsidRPr="00AB6CE3" w:rsidRDefault="00F421EB" w:rsidP="007805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7C6030FA" w14:textId="77777777" w:rsidTr="00780533">
        <w:trPr>
          <w:trHeight w:val="386"/>
        </w:trPr>
        <w:tc>
          <w:tcPr>
            <w:tcW w:w="7508" w:type="dxa"/>
            <w:shd w:val="clear" w:color="auto" w:fill="auto"/>
            <w:vAlign w:val="center"/>
          </w:tcPr>
          <w:p w14:paraId="26F95372" w14:textId="77777777" w:rsidR="00F421EB" w:rsidRPr="00AB6CE3" w:rsidRDefault="00F421EB" w:rsidP="00D35199">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1843" w:type="dxa"/>
            <w:shd w:val="clear" w:color="auto" w:fill="auto"/>
            <w:vAlign w:val="center"/>
          </w:tcPr>
          <w:p w14:paraId="46030193" w14:textId="77777777" w:rsidR="00F421EB" w:rsidRPr="00AB6CE3" w:rsidRDefault="00F421EB" w:rsidP="007805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62084ECA" w14:textId="77777777" w:rsidTr="00780533">
        <w:trPr>
          <w:trHeight w:val="386"/>
        </w:trPr>
        <w:tc>
          <w:tcPr>
            <w:tcW w:w="7508" w:type="dxa"/>
            <w:shd w:val="clear" w:color="auto" w:fill="auto"/>
            <w:vAlign w:val="center"/>
          </w:tcPr>
          <w:p w14:paraId="1143D917" w14:textId="77777777" w:rsidR="00F421EB" w:rsidRPr="00AB6CE3" w:rsidRDefault="00F421EB" w:rsidP="00D35199">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1843" w:type="dxa"/>
            <w:shd w:val="clear" w:color="auto" w:fill="auto"/>
            <w:vAlign w:val="center"/>
          </w:tcPr>
          <w:p w14:paraId="72EBFAFA" w14:textId="77777777" w:rsidR="00F421EB" w:rsidRPr="00AB6CE3" w:rsidRDefault="00F421EB" w:rsidP="007805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2F49787B" w14:textId="77777777" w:rsidTr="00780533">
        <w:trPr>
          <w:trHeight w:val="386"/>
        </w:trPr>
        <w:tc>
          <w:tcPr>
            <w:tcW w:w="7508" w:type="dxa"/>
            <w:shd w:val="clear" w:color="auto" w:fill="auto"/>
            <w:vAlign w:val="center"/>
          </w:tcPr>
          <w:p w14:paraId="73C392E4" w14:textId="77777777" w:rsidR="00F421EB" w:rsidRPr="00AB6CE3" w:rsidRDefault="00F421EB" w:rsidP="00D35199">
            <w:pPr>
              <w:pStyle w:val="Akapitzlist"/>
              <w:numPr>
                <w:ilvl w:val="0"/>
                <w:numId w:val="40"/>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2"/>
            </w:r>
            <w:r w:rsidRPr="00EB10CF">
              <w:rPr>
                <w:rFonts w:asciiTheme="minorHAnsi" w:eastAsiaTheme="minorHAnsi" w:hAnsiTheme="minorHAnsi" w:cstheme="minorHAnsi"/>
                <w:sz w:val="20"/>
                <w:szCs w:val="20"/>
              </w:rPr>
              <w:t>;</w:t>
            </w:r>
          </w:p>
        </w:tc>
        <w:tc>
          <w:tcPr>
            <w:tcW w:w="1843" w:type="dxa"/>
            <w:shd w:val="clear" w:color="auto" w:fill="auto"/>
            <w:vAlign w:val="center"/>
          </w:tcPr>
          <w:p w14:paraId="30E72A2B" w14:textId="77777777" w:rsidR="00F421EB" w:rsidRPr="00AB6CE3" w:rsidRDefault="00F421EB" w:rsidP="00780533">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14B17315" w14:textId="77777777" w:rsidTr="00780533">
        <w:trPr>
          <w:trHeight w:val="386"/>
        </w:trPr>
        <w:tc>
          <w:tcPr>
            <w:tcW w:w="7508" w:type="dxa"/>
            <w:shd w:val="clear" w:color="auto" w:fill="auto"/>
            <w:vAlign w:val="center"/>
          </w:tcPr>
          <w:p w14:paraId="309FDDC0" w14:textId="77777777" w:rsidR="00F421EB" w:rsidRPr="00561B86" w:rsidRDefault="00F421EB" w:rsidP="00D35199">
            <w:pPr>
              <w:numPr>
                <w:ilvl w:val="0"/>
                <w:numId w:val="40"/>
              </w:numPr>
              <w:spacing w:before="0" w:line="276" w:lineRule="auto"/>
              <w:ind w:left="457"/>
              <w:contextualSpacing/>
              <w:rPr>
                <w:rFonts w:asciiTheme="minorHAnsi" w:hAnsiTheme="minorHAnsi" w:cstheme="minorHAnsi"/>
                <w:sz w:val="20"/>
                <w:szCs w:val="20"/>
                <w:lang w:eastAsia="en-US"/>
              </w:rPr>
            </w:pPr>
            <w:r w:rsidRPr="002A1E97">
              <w:rPr>
                <w:rFonts w:asciiTheme="minorHAnsi" w:eastAsiaTheme="minorHAnsi" w:hAnsiTheme="minorHAnsi" w:cstheme="minorHAnsi"/>
                <w:sz w:val="20"/>
                <w:szCs w:val="20"/>
              </w:rPr>
              <w:t xml:space="preserve"> </w:t>
            </w:r>
            <w:r w:rsidRPr="00561B86">
              <w:rPr>
                <w:rFonts w:asciiTheme="minorHAnsi" w:eastAsiaTheme="minorHAnsi" w:hAnsiTheme="minorHAnsi" w:cstheme="minorHAnsi"/>
                <w:sz w:val="20"/>
                <w:szCs w:val="20"/>
                <w:lang w:eastAsia="en-US"/>
              </w:rPr>
              <w:t>Beneficjentem rzeczywistym</w:t>
            </w:r>
            <w:r w:rsidRPr="00561B86">
              <w:rPr>
                <w:rFonts w:asciiTheme="minorHAnsi" w:eastAsiaTheme="minorHAnsi" w:hAnsiTheme="minorHAnsi" w:cstheme="minorHAnsi"/>
                <w:sz w:val="20"/>
                <w:szCs w:val="20"/>
                <w:vertAlign w:val="superscript"/>
                <w:lang w:eastAsia="en-US"/>
              </w:rPr>
              <w:footnoteReference w:id="3"/>
            </w:r>
            <w:r w:rsidRPr="00561B86">
              <w:rPr>
                <w:rFonts w:asciiTheme="minorHAnsi" w:eastAsiaTheme="minorHAnsi" w:hAnsiTheme="minorHAnsi" w:cstheme="minorHAnsi"/>
                <w:sz w:val="20"/>
                <w:szCs w:val="20"/>
                <w:lang w:eastAsia="en-US"/>
              </w:rPr>
              <w:t xml:space="preserve"> Wykonawcy jest:</w:t>
            </w:r>
          </w:p>
          <w:p w14:paraId="000AEB24" w14:textId="77777777" w:rsidR="00F421EB" w:rsidRDefault="00F421EB" w:rsidP="00D35199">
            <w:pPr>
              <w:numPr>
                <w:ilvl w:val="0"/>
                <w:numId w:val="81"/>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3DEB7621" w14:textId="77777777" w:rsidR="00F421EB" w:rsidRPr="006B7389" w:rsidRDefault="00F421EB" w:rsidP="00D35199">
            <w:pPr>
              <w:numPr>
                <w:ilvl w:val="0"/>
                <w:numId w:val="81"/>
              </w:numPr>
              <w:spacing w:before="0" w:line="276" w:lineRule="auto"/>
              <w:ind w:left="742" w:hanging="142"/>
              <w:contextualSpacing/>
              <w:rPr>
                <w:rFonts w:asciiTheme="minorHAnsi" w:eastAsiaTheme="minorHAnsi" w:hAnsiTheme="minorHAnsi" w:cstheme="minorHAnsi"/>
                <w:sz w:val="20"/>
                <w:szCs w:val="20"/>
              </w:rPr>
            </w:pPr>
            <w:r w:rsidRPr="006B7389">
              <w:rPr>
                <w:rFonts w:asciiTheme="minorHAnsi" w:eastAsiaTheme="minorHAnsi" w:hAnsiTheme="minorHAnsi" w:cstheme="minorHAnsi"/>
                <w:sz w:val="20"/>
                <w:szCs w:val="20"/>
              </w:rPr>
              <w:t xml:space="preserve">była od </w:t>
            </w:r>
            <w:r w:rsidRPr="006B7389">
              <w:rPr>
                <w:rFonts w:asciiTheme="minorHAnsi" w:eastAsiaTheme="minorHAnsi" w:hAnsiTheme="minorHAnsi" w:cstheme="minorHAnsi"/>
                <w:sz w:val="20"/>
                <w:szCs w:val="20"/>
                <w:lang w:eastAsia="en-US"/>
              </w:rPr>
              <w:t>dnia</w:t>
            </w:r>
            <w:r w:rsidRPr="006B7389">
              <w:rPr>
                <w:rFonts w:asciiTheme="minorHAnsi" w:eastAsiaTheme="minorHAnsi" w:hAnsiTheme="minorHAnsi" w:cstheme="minorHAnsi"/>
                <w:sz w:val="20"/>
                <w:szCs w:val="20"/>
              </w:rPr>
              <w:t xml:space="preserve"> 24 lutego 2022 r. osoba wpisana na Listy Sankcyjne</w:t>
            </w:r>
          </w:p>
        </w:tc>
        <w:tc>
          <w:tcPr>
            <w:tcW w:w="1843" w:type="dxa"/>
            <w:shd w:val="clear" w:color="auto" w:fill="auto"/>
            <w:vAlign w:val="center"/>
          </w:tcPr>
          <w:p w14:paraId="0D1FB6B8" w14:textId="77777777" w:rsidR="00F421EB" w:rsidRPr="00AB6CE3" w:rsidRDefault="00F421EB" w:rsidP="00780533">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618FAF13" w14:textId="77777777" w:rsidTr="00780533">
        <w:trPr>
          <w:trHeight w:val="386"/>
        </w:trPr>
        <w:tc>
          <w:tcPr>
            <w:tcW w:w="7508" w:type="dxa"/>
            <w:shd w:val="clear" w:color="auto" w:fill="auto"/>
            <w:vAlign w:val="center"/>
          </w:tcPr>
          <w:p w14:paraId="7698B5FB" w14:textId="77777777" w:rsidR="00F421EB" w:rsidRPr="004E3E76" w:rsidRDefault="00F421EB" w:rsidP="00D35199">
            <w:pPr>
              <w:numPr>
                <w:ilvl w:val="0"/>
                <w:numId w:val="40"/>
              </w:numPr>
              <w:spacing w:before="0" w:line="276" w:lineRule="auto"/>
              <w:ind w:left="457"/>
              <w:contextualSpacing/>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5B8A57B7" w14:textId="77777777" w:rsidR="00F421EB" w:rsidRPr="00AB6CE3" w:rsidRDefault="00F421EB" w:rsidP="00780533">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1843" w:type="dxa"/>
            <w:shd w:val="clear" w:color="auto" w:fill="auto"/>
            <w:vAlign w:val="center"/>
          </w:tcPr>
          <w:p w14:paraId="6553F94B" w14:textId="77777777" w:rsidR="00F421EB" w:rsidRPr="00AB6CE3" w:rsidRDefault="00F421EB" w:rsidP="00780533">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79A0DAAD" w14:textId="77777777" w:rsidTr="00780533">
        <w:trPr>
          <w:trHeight w:val="386"/>
        </w:trPr>
        <w:tc>
          <w:tcPr>
            <w:tcW w:w="7508" w:type="dxa"/>
            <w:shd w:val="clear" w:color="auto" w:fill="auto"/>
            <w:vAlign w:val="center"/>
          </w:tcPr>
          <w:p w14:paraId="603C5D44" w14:textId="77777777" w:rsidR="00F421EB" w:rsidRPr="004E3E76" w:rsidRDefault="00F421EB" w:rsidP="00D35199">
            <w:pPr>
              <w:pStyle w:val="Akapitzlist"/>
              <w:numPr>
                <w:ilvl w:val="0"/>
                <w:numId w:val="40"/>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06D2F317" w14:textId="77777777" w:rsidR="00F421EB" w:rsidRPr="004E3E76" w:rsidRDefault="00F421EB" w:rsidP="00780533">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65C476B8" w14:textId="77777777" w:rsidR="00F421EB" w:rsidRPr="00AB6CE3" w:rsidRDefault="00F421EB" w:rsidP="00780533">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1843" w:type="dxa"/>
            <w:shd w:val="clear" w:color="auto" w:fill="auto"/>
            <w:vAlign w:val="center"/>
          </w:tcPr>
          <w:p w14:paraId="3D0B67FB" w14:textId="77777777" w:rsidR="00F421EB" w:rsidRPr="00AB6CE3" w:rsidRDefault="00F421EB" w:rsidP="00780533">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F421EB" w:rsidRPr="00AB6CE3" w14:paraId="36A1A1D9" w14:textId="77777777" w:rsidTr="00780533">
        <w:trPr>
          <w:trHeight w:val="386"/>
        </w:trPr>
        <w:tc>
          <w:tcPr>
            <w:tcW w:w="7508" w:type="dxa"/>
            <w:shd w:val="clear" w:color="auto" w:fill="auto"/>
            <w:vAlign w:val="center"/>
          </w:tcPr>
          <w:p w14:paraId="2AF21E87" w14:textId="77777777" w:rsidR="00F421EB" w:rsidRPr="00AB6CE3" w:rsidRDefault="00F421EB" w:rsidP="00D35199">
            <w:pPr>
              <w:pStyle w:val="Akapitzlist"/>
              <w:numPr>
                <w:ilvl w:val="0"/>
                <w:numId w:val="40"/>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1843" w:type="dxa"/>
            <w:shd w:val="clear" w:color="auto" w:fill="auto"/>
            <w:vAlign w:val="center"/>
          </w:tcPr>
          <w:p w14:paraId="2589E84D" w14:textId="77777777" w:rsidR="00F421EB" w:rsidRPr="00AB6CE3" w:rsidDel="00AB6CE3" w:rsidRDefault="00F421EB" w:rsidP="00780533">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B5849">
              <w:rPr>
                <w:rFonts w:asciiTheme="minorHAnsi" w:hAnsiTheme="minorHAnsi" w:cstheme="minorHAnsi"/>
                <w:sz w:val="20"/>
                <w:szCs w:val="20"/>
              </w:rPr>
            </w:r>
            <w:r w:rsidR="009B584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bl>
    <w:tbl>
      <w:tblPr>
        <w:tblStyle w:val="Raporttabela2"/>
        <w:tblW w:w="9351" w:type="dxa"/>
        <w:tblLook w:val="04A0" w:firstRow="1" w:lastRow="0" w:firstColumn="1" w:lastColumn="0" w:noHBand="0" w:noVBand="1"/>
      </w:tblPr>
      <w:tblGrid>
        <w:gridCol w:w="9351"/>
      </w:tblGrid>
      <w:tr w:rsidR="00F421EB" w:rsidRPr="00BC50B7" w14:paraId="0C37FFBB" w14:textId="77777777" w:rsidTr="00780533">
        <w:tc>
          <w:tcPr>
            <w:tcW w:w="9351" w:type="dxa"/>
            <w:shd w:val="clear" w:color="auto" w:fill="EEECE1" w:themeFill="background2"/>
            <w:vAlign w:val="center"/>
          </w:tcPr>
          <w:p w14:paraId="71CACD6F" w14:textId="77777777" w:rsidR="00F421EB" w:rsidRPr="00BC50B7" w:rsidRDefault="00F421EB" w:rsidP="00D35199">
            <w:pPr>
              <w:numPr>
                <w:ilvl w:val="0"/>
                <w:numId w:val="39"/>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Informacja dotycząca warunków udziału w postępowaniu</w:t>
            </w:r>
          </w:p>
        </w:tc>
      </w:tr>
    </w:tbl>
    <w:tbl>
      <w:tblPr>
        <w:tblStyle w:val="Tabela-Siatka62"/>
        <w:tblW w:w="9351" w:type="dxa"/>
        <w:tblLook w:val="04A0" w:firstRow="1" w:lastRow="0" w:firstColumn="1" w:lastColumn="0" w:noHBand="0" w:noVBand="1"/>
      </w:tblPr>
      <w:tblGrid>
        <w:gridCol w:w="7508"/>
        <w:gridCol w:w="1843"/>
      </w:tblGrid>
      <w:tr w:rsidR="00F421EB" w:rsidRPr="00EE0C4F" w14:paraId="36E25F6F" w14:textId="77777777" w:rsidTr="00780533">
        <w:tc>
          <w:tcPr>
            <w:tcW w:w="9351" w:type="dxa"/>
            <w:gridSpan w:val="2"/>
            <w:vAlign w:val="center"/>
          </w:tcPr>
          <w:p w14:paraId="5B5A6BB2" w14:textId="77777777" w:rsidR="00F421EB" w:rsidRPr="00EE0C4F" w:rsidRDefault="00F421EB" w:rsidP="00D35199">
            <w:pPr>
              <w:numPr>
                <w:ilvl w:val="3"/>
                <w:numId w:val="20"/>
              </w:numPr>
              <w:spacing w:before="0" w:line="276" w:lineRule="auto"/>
              <w:ind w:left="457"/>
              <w:contextualSpacing/>
              <w:rPr>
                <w:rFonts w:asciiTheme="minorHAnsi" w:hAnsiTheme="minorHAnsi" w:cstheme="minorHAnsi"/>
                <w:iCs/>
                <w:sz w:val="20"/>
                <w:szCs w:val="20"/>
                <w:lang w:eastAsia="en-US"/>
              </w:rPr>
            </w:pPr>
            <w:r w:rsidRPr="00E117AC">
              <w:rPr>
                <w:rFonts w:asciiTheme="minorHAnsi" w:eastAsia="Calibri" w:hAnsiTheme="minorHAnsi" w:cstheme="minorHAnsi"/>
                <w:b/>
                <w:sz w:val="20"/>
                <w:szCs w:val="20"/>
                <w:lang w:eastAsia="en-US"/>
              </w:rPr>
              <w:t xml:space="preserve">Wykonawca spełnia określone w WZ warunki udziału w </w:t>
            </w:r>
            <w:r>
              <w:rPr>
                <w:rFonts w:asciiTheme="minorHAnsi" w:eastAsia="Calibri" w:hAnsiTheme="minorHAnsi" w:cstheme="minorHAnsi"/>
                <w:b/>
                <w:sz w:val="20"/>
                <w:szCs w:val="20"/>
                <w:lang w:eastAsia="en-US"/>
              </w:rPr>
              <w:t>P</w:t>
            </w:r>
            <w:r w:rsidRPr="00E117AC">
              <w:rPr>
                <w:rFonts w:asciiTheme="minorHAnsi" w:eastAsia="Calibri" w:hAnsiTheme="minorHAnsi" w:cstheme="minorHAnsi"/>
                <w:b/>
                <w:sz w:val="20"/>
                <w:szCs w:val="20"/>
                <w:lang w:eastAsia="en-US"/>
              </w:rPr>
              <w:t>ostępowaniu dotyczące zdolności technicznej lub zawodowej i posiada wymagane zgodnie z WZ dokumenty:</w:t>
            </w:r>
            <w:r>
              <w:rPr>
                <w:rFonts w:asciiTheme="minorHAnsi" w:eastAsia="Calibri" w:hAnsiTheme="minorHAnsi" w:cstheme="minorHAnsi"/>
                <w:b/>
                <w:sz w:val="20"/>
                <w:szCs w:val="20"/>
                <w:lang w:eastAsia="en-US"/>
              </w:rPr>
              <w:t xml:space="preserve"> </w:t>
            </w:r>
          </w:p>
        </w:tc>
      </w:tr>
      <w:tr w:rsidR="00F421EB" w:rsidRPr="00EE0C4F" w14:paraId="75BBEF33" w14:textId="77777777" w:rsidTr="00780533">
        <w:trPr>
          <w:trHeight w:val="1054"/>
        </w:trPr>
        <w:tc>
          <w:tcPr>
            <w:tcW w:w="7508" w:type="dxa"/>
            <w:vAlign w:val="center"/>
          </w:tcPr>
          <w:p w14:paraId="25740203" w14:textId="77777777" w:rsidR="00F421EB" w:rsidRPr="00F45E03" w:rsidRDefault="00F421EB" w:rsidP="00D35199">
            <w:pPr>
              <w:numPr>
                <w:ilvl w:val="0"/>
                <w:numId w:val="43"/>
              </w:numPr>
              <w:spacing w:before="0" w:line="276" w:lineRule="auto"/>
              <w:ind w:left="599" w:hanging="425"/>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 xml:space="preserve">wykaz </w:t>
            </w:r>
            <w:r>
              <w:rPr>
                <w:rFonts w:asciiTheme="minorHAnsi" w:eastAsiaTheme="minorHAnsi" w:hAnsiTheme="minorHAnsi" w:cstheme="minorHAnsi"/>
                <w:sz w:val="20"/>
                <w:szCs w:val="20"/>
                <w:lang w:eastAsia="en-US"/>
              </w:rPr>
              <w:t xml:space="preserve">Projektów </w:t>
            </w:r>
            <w:r w:rsidRPr="00F45E03">
              <w:rPr>
                <w:rFonts w:asciiTheme="minorHAnsi" w:eastAsiaTheme="minorHAnsi" w:hAnsiTheme="minorHAnsi" w:cstheme="minorHAnsi"/>
                <w:sz w:val="20"/>
                <w:szCs w:val="20"/>
                <w:lang w:eastAsia="en-US"/>
              </w:rPr>
              <w:t xml:space="preserve">Podobnych wykonanych w okresie ostatnich </w:t>
            </w:r>
            <w:r>
              <w:rPr>
                <w:rFonts w:asciiTheme="minorHAnsi" w:eastAsiaTheme="minorHAnsi" w:hAnsiTheme="minorHAnsi" w:cstheme="minorHAnsi"/>
                <w:sz w:val="20"/>
                <w:szCs w:val="20"/>
                <w:lang w:eastAsia="en-US"/>
              </w:rPr>
              <w:t>3</w:t>
            </w:r>
            <w:r w:rsidRPr="00F45E03">
              <w:rPr>
                <w:rFonts w:asciiTheme="minorHAnsi" w:eastAsiaTheme="minorHAnsi" w:hAnsiTheme="minorHAnsi" w:cstheme="minorHAnsi"/>
                <w:sz w:val="20"/>
                <w:szCs w:val="20"/>
                <w:lang w:eastAsia="en-US"/>
              </w:rPr>
              <w:t xml:space="preserve"> lat przed upływem terminu składania Ofert, z podaniem ich wartości, przedmiotu, dat wykonania i podmiotów, na rzecz których projekty zostały wykonane;</w:t>
            </w:r>
          </w:p>
        </w:tc>
        <w:tc>
          <w:tcPr>
            <w:tcW w:w="1843" w:type="dxa"/>
            <w:vAlign w:val="center"/>
          </w:tcPr>
          <w:p w14:paraId="6E7DFB03" w14:textId="77777777" w:rsidR="00F421EB" w:rsidRDefault="00F421EB" w:rsidP="00780533">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9B5849">
              <w:rPr>
                <w:rFonts w:asciiTheme="minorHAnsi" w:hAnsiTheme="minorHAnsi" w:cstheme="minorHAnsi"/>
                <w:iCs/>
                <w:sz w:val="20"/>
                <w:szCs w:val="20"/>
                <w:lang w:eastAsia="en-US"/>
              </w:rPr>
            </w:r>
            <w:r w:rsidR="009B5849">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9B5849">
              <w:rPr>
                <w:rFonts w:asciiTheme="minorHAnsi" w:hAnsiTheme="minorHAnsi" w:cstheme="minorHAnsi"/>
                <w:iCs/>
                <w:sz w:val="20"/>
                <w:szCs w:val="20"/>
                <w:lang w:eastAsia="en-US"/>
              </w:rPr>
            </w:r>
            <w:r w:rsidR="009B5849">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p w14:paraId="72139EB1" w14:textId="77777777" w:rsidR="00F421EB" w:rsidRPr="00EE0C4F" w:rsidRDefault="00F421EB" w:rsidP="00780533">
            <w:pPr>
              <w:spacing w:before="0" w:line="276" w:lineRule="auto"/>
              <w:contextualSpacing/>
              <w:rPr>
                <w:rFonts w:asciiTheme="minorHAnsi" w:hAnsiTheme="minorHAnsi" w:cstheme="minorHAnsi"/>
                <w:iCs/>
                <w:sz w:val="20"/>
                <w:szCs w:val="20"/>
                <w:lang w:eastAsia="en-US"/>
              </w:rPr>
            </w:pPr>
          </w:p>
        </w:tc>
      </w:tr>
      <w:tr w:rsidR="00F421EB" w:rsidRPr="00EE0C4F" w14:paraId="23B94E8B" w14:textId="77777777" w:rsidTr="00780533">
        <w:tc>
          <w:tcPr>
            <w:tcW w:w="7508" w:type="dxa"/>
            <w:vAlign w:val="center"/>
          </w:tcPr>
          <w:p w14:paraId="45D45DF4" w14:textId="77777777" w:rsidR="00F421EB" w:rsidRPr="00F45E03" w:rsidRDefault="00F421EB" w:rsidP="00D35199">
            <w:pPr>
              <w:numPr>
                <w:ilvl w:val="0"/>
                <w:numId w:val="43"/>
              </w:numPr>
              <w:spacing w:before="0" w:line="276" w:lineRule="auto"/>
              <w:ind w:left="599" w:hanging="425"/>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lastRenderedPageBreak/>
              <w:t xml:space="preserve">dokumenty potwierdzające należyte wykonanie </w:t>
            </w:r>
            <w:r>
              <w:rPr>
                <w:rFonts w:asciiTheme="minorHAnsi" w:eastAsiaTheme="minorHAnsi" w:hAnsiTheme="minorHAnsi" w:cstheme="minorHAnsi"/>
                <w:sz w:val="20"/>
                <w:szCs w:val="20"/>
                <w:lang w:eastAsia="en-US"/>
              </w:rPr>
              <w:t>Projektów Podobnych;</w:t>
            </w:r>
          </w:p>
        </w:tc>
        <w:tc>
          <w:tcPr>
            <w:tcW w:w="1843" w:type="dxa"/>
            <w:vAlign w:val="center"/>
          </w:tcPr>
          <w:p w14:paraId="7F253F2A" w14:textId="77777777" w:rsidR="00F421EB" w:rsidRDefault="00F421EB" w:rsidP="00780533">
            <w:pPr>
              <w:spacing w:before="0" w:line="276" w:lineRule="auto"/>
              <w:ind w:left="-65"/>
              <w:contextualSpacing/>
              <w:jc w:val="center"/>
              <w:rPr>
                <w:rFonts w:asciiTheme="minorHAnsi" w:hAnsiTheme="minorHAnsi" w:cstheme="minorHAnsi"/>
                <w:iCs/>
                <w:sz w:val="20"/>
                <w:szCs w:val="20"/>
                <w:lang w:eastAsia="en-US"/>
              </w:rPr>
            </w:pPr>
          </w:p>
          <w:p w14:paraId="52F5332E" w14:textId="77777777" w:rsidR="00F421EB" w:rsidRPr="00EE0C4F" w:rsidRDefault="00F421EB" w:rsidP="00780533">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9B5849">
              <w:rPr>
                <w:rFonts w:asciiTheme="minorHAnsi" w:hAnsiTheme="minorHAnsi" w:cstheme="minorHAnsi"/>
                <w:iCs/>
                <w:sz w:val="20"/>
                <w:szCs w:val="20"/>
                <w:lang w:eastAsia="en-US"/>
              </w:rPr>
            </w:r>
            <w:r w:rsidR="009B5849">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9B5849">
              <w:rPr>
                <w:rFonts w:asciiTheme="minorHAnsi" w:hAnsiTheme="minorHAnsi" w:cstheme="minorHAnsi"/>
                <w:iCs/>
                <w:sz w:val="20"/>
                <w:szCs w:val="20"/>
                <w:lang w:eastAsia="en-US"/>
              </w:rPr>
            </w:r>
            <w:r w:rsidR="009B5849">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r w:rsidR="00F421EB" w:rsidRPr="00EE0C4F" w14:paraId="421E57B0" w14:textId="77777777" w:rsidTr="00780533">
        <w:tc>
          <w:tcPr>
            <w:tcW w:w="7508" w:type="dxa"/>
            <w:vAlign w:val="center"/>
          </w:tcPr>
          <w:p w14:paraId="1706F461" w14:textId="77777777" w:rsidR="00F421EB" w:rsidRPr="00F45E03" w:rsidRDefault="00F421EB" w:rsidP="00D35199">
            <w:pPr>
              <w:numPr>
                <w:ilvl w:val="0"/>
                <w:numId w:val="43"/>
              </w:numPr>
              <w:spacing w:before="0" w:line="276" w:lineRule="auto"/>
              <w:ind w:left="599" w:hanging="425"/>
              <w:contextualSpacing/>
              <w:rPr>
                <w:rFonts w:asciiTheme="minorHAnsi" w:eastAsiaTheme="minorHAnsi" w:hAnsiTheme="minorHAnsi" w:cstheme="minorHAnsi"/>
                <w:sz w:val="20"/>
                <w:szCs w:val="20"/>
                <w:lang w:eastAsia="en-US"/>
              </w:rPr>
            </w:pPr>
            <w:r w:rsidRPr="00A71961">
              <w:rPr>
                <w:rFonts w:asciiTheme="minorHAnsi" w:eastAsiaTheme="minorHAnsi" w:hAnsiTheme="minorHAnsi" w:cstheme="minorHAnsi"/>
                <w:i/>
                <w:sz w:val="20"/>
                <w:szCs w:val="20"/>
              </w:rPr>
              <w:t>dokument</w:t>
            </w:r>
            <w:r w:rsidRPr="00A71961">
              <w:t xml:space="preserve"> </w:t>
            </w:r>
            <w:r w:rsidRPr="00A71961">
              <w:rPr>
                <w:rFonts w:asciiTheme="minorHAnsi" w:eastAsiaTheme="minorHAnsi" w:hAnsiTheme="minorHAnsi" w:cstheme="minorHAnsi"/>
                <w:i/>
                <w:sz w:val="20"/>
                <w:szCs w:val="20"/>
              </w:rPr>
              <w:t xml:space="preserve">potwierdzający, że Wykonawca posiada potwierdzony aktualny status (co najmniej SILVER) oficjalnego partnera (Value </w:t>
            </w:r>
            <w:proofErr w:type="spellStart"/>
            <w:r w:rsidRPr="00A71961">
              <w:rPr>
                <w:rFonts w:asciiTheme="minorHAnsi" w:eastAsiaTheme="minorHAnsi" w:hAnsiTheme="minorHAnsi" w:cstheme="minorHAnsi"/>
                <w:i/>
                <w:sz w:val="20"/>
                <w:szCs w:val="20"/>
              </w:rPr>
              <w:t>Added</w:t>
            </w:r>
            <w:proofErr w:type="spellEnd"/>
            <w:r w:rsidRPr="00A71961">
              <w:rPr>
                <w:rFonts w:asciiTheme="minorHAnsi" w:eastAsiaTheme="minorHAnsi" w:hAnsiTheme="minorHAnsi" w:cstheme="minorHAnsi"/>
                <w:i/>
                <w:sz w:val="20"/>
                <w:szCs w:val="20"/>
              </w:rPr>
              <w:t xml:space="preserve"> Reseller) producenta F5</w:t>
            </w:r>
          </w:p>
        </w:tc>
        <w:tc>
          <w:tcPr>
            <w:tcW w:w="1843" w:type="dxa"/>
            <w:vAlign w:val="center"/>
          </w:tcPr>
          <w:p w14:paraId="00D9E477" w14:textId="77777777" w:rsidR="00F421EB" w:rsidRDefault="00F421EB" w:rsidP="00780533">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9B5849">
              <w:rPr>
                <w:rFonts w:asciiTheme="minorHAnsi" w:hAnsiTheme="minorHAnsi" w:cstheme="minorHAnsi"/>
                <w:iCs/>
                <w:sz w:val="20"/>
                <w:szCs w:val="20"/>
                <w:lang w:eastAsia="en-US"/>
              </w:rPr>
            </w:r>
            <w:r w:rsidR="009B5849">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9B5849">
              <w:rPr>
                <w:rFonts w:asciiTheme="minorHAnsi" w:hAnsiTheme="minorHAnsi" w:cstheme="minorHAnsi"/>
                <w:iCs/>
                <w:sz w:val="20"/>
                <w:szCs w:val="20"/>
                <w:lang w:eastAsia="en-US"/>
              </w:rPr>
            </w:r>
            <w:r w:rsidR="009B5849">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bl>
    <w:p w14:paraId="2116C618" w14:textId="77777777" w:rsidR="00F421EB" w:rsidRDefault="00F421EB" w:rsidP="00F421EB">
      <w:pPr>
        <w:tabs>
          <w:tab w:val="left" w:pos="709"/>
        </w:tabs>
        <w:spacing w:line="276" w:lineRule="auto"/>
        <w:rPr>
          <w:rFonts w:asciiTheme="minorHAnsi" w:hAnsiTheme="minorHAnsi" w:cstheme="minorHAnsi"/>
          <w:b/>
          <w:sz w:val="20"/>
          <w:szCs w:val="20"/>
        </w:rPr>
      </w:pPr>
    </w:p>
    <w:p w14:paraId="01BA4CC8" w14:textId="77777777" w:rsidR="00F421EB" w:rsidRDefault="00F421EB" w:rsidP="00F421EB">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są dokładne</w:t>
      </w:r>
      <w:r>
        <w:rPr>
          <w:rFonts w:asciiTheme="minorHAnsi" w:hAnsiTheme="minorHAnsi" w:cstheme="minorHAnsi"/>
          <w:i/>
          <w:sz w:val="20"/>
          <w:szCs w:val="20"/>
        </w:rPr>
        <w:t xml:space="preserve"> </w:t>
      </w:r>
      <w:r w:rsidRPr="00E82EE5">
        <w:rPr>
          <w:rFonts w:asciiTheme="minorHAnsi" w:hAnsiTheme="minorHAnsi" w:cstheme="minorHAnsi"/>
          <w:i/>
          <w:sz w:val="20"/>
          <w:szCs w:val="20"/>
        </w:rPr>
        <w:t>i prawidłowe oraz że zostały przedstawione z pełną świadomością konsekwencji poważnego wprowadzenia w błąd.</w:t>
      </w:r>
    </w:p>
    <w:p w14:paraId="632041C3" w14:textId="77777777" w:rsidR="00F421EB" w:rsidRPr="00E82EE5" w:rsidRDefault="00F421EB" w:rsidP="00F421EB">
      <w:pPr>
        <w:spacing w:before="0" w:after="120" w:line="276" w:lineRule="auto"/>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F421EB" w:rsidRPr="00DD3397" w14:paraId="5D6B37DD" w14:textId="77777777" w:rsidTr="00780533">
        <w:trPr>
          <w:trHeight w:hRule="exact" w:val="117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787BD04" w14:textId="77777777" w:rsidR="00F421EB" w:rsidRPr="00DD3397" w:rsidRDefault="00F421EB" w:rsidP="00780533">
            <w:pPr>
              <w:tabs>
                <w:tab w:val="left" w:pos="709"/>
              </w:tabs>
              <w:spacing w:line="276" w:lineRule="auto"/>
              <w:rPr>
                <w:rFonts w:asciiTheme="minorHAnsi" w:hAnsiTheme="minorHAnsi" w:cstheme="minorHAnsi"/>
                <w:sz w:val="20"/>
                <w:szCs w:val="20"/>
              </w:rPr>
            </w:pPr>
          </w:p>
        </w:tc>
      </w:tr>
      <w:tr w:rsidR="00F421EB" w:rsidRPr="00DD3397" w14:paraId="5AFE5A86" w14:textId="77777777" w:rsidTr="00780533">
        <w:trPr>
          <w:trHeight w:val="70"/>
          <w:jc w:val="center"/>
        </w:trPr>
        <w:tc>
          <w:tcPr>
            <w:tcW w:w="4060" w:type="dxa"/>
            <w:tcBorders>
              <w:top w:val="nil"/>
              <w:left w:val="nil"/>
              <w:bottom w:val="nil"/>
              <w:right w:val="nil"/>
            </w:tcBorders>
            <w:vAlign w:val="center"/>
          </w:tcPr>
          <w:p w14:paraId="754B0B53" w14:textId="77777777" w:rsidR="00F421EB" w:rsidRPr="00DD3397" w:rsidRDefault="00F421EB" w:rsidP="00780533">
            <w:pPr>
              <w:tabs>
                <w:tab w:val="left" w:pos="709"/>
              </w:tabs>
              <w:spacing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AE3ABC1" w14:textId="77777777" w:rsidR="00F421EB" w:rsidRPr="00C20338" w:rsidRDefault="00F421EB" w:rsidP="00F421EB">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3B410C97" w14:textId="77777777" w:rsidR="00F421EB" w:rsidRPr="004D0AA3" w:rsidRDefault="00F421EB" w:rsidP="00F421EB">
      <w:pPr>
        <w:pStyle w:val="Spiszacznikw"/>
        <w:rPr>
          <w:rFonts w:cs="Calibri"/>
        </w:rPr>
      </w:pPr>
      <w:bookmarkStart w:id="4" w:name="_Toc95720377"/>
      <w:r w:rsidRPr="004D0AA3">
        <w:lastRenderedPageBreak/>
        <w:t xml:space="preserve">ZAŁĄCZNIK NR 3 – UPOWAŻNIENIE UDZIELONE PRZEZ WYKONAWCĘ </w:t>
      </w:r>
      <w:bookmarkEnd w:id="4"/>
      <w:r>
        <w:rPr>
          <w:rFonts w:cs="Calibri"/>
          <w:szCs w:val="22"/>
        </w:rPr>
        <w:t>1400/DW00/ZT/KZ/2024/0000113598</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F421EB" w:rsidRPr="00C20338" w14:paraId="3A5D449D" w14:textId="77777777" w:rsidTr="00780533">
        <w:trPr>
          <w:gridAfter w:val="1"/>
          <w:wAfter w:w="6" w:type="dxa"/>
          <w:cantSplit/>
          <w:trHeight w:hRule="exact" w:val="190"/>
        </w:trPr>
        <w:tc>
          <w:tcPr>
            <w:tcW w:w="9771" w:type="dxa"/>
            <w:gridSpan w:val="2"/>
            <w:tcBorders>
              <w:top w:val="nil"/>
              <w:left w:val="nil"/>
              <w:bottom w:val="nil"/>
              <w:right w:val="nil"/>
            </w:tcBorders>
            <w:vAlign w:val="center"/>
          </w:tcPr>
          <w:p w14:paraId="498CD1E6" w14:textId="77777777" w:rsidR="00F421EB" w:rsidRPr="00C20338" w:rsidRDefault="00F421EB" w:rsidP="00780533">
            <w:pPr>
              <w:tabs>
                <w:tab w:val="left" w:pos="709"/>
              </w:tabs>
              <w:spacing w:line="276" w:lineRule="auto"/>
              <w:rPr>
                <w:rFonts w:ascii="Calibri" w:hAnsi="Calibri" w:cs="Calibri"/>
                <w:b/>
                <w:bCs/>
                <w:sz w:val="20"/>
                <w:szCs w:val="20"/>
              </w:rPr>
            </w:pPr>
          </w:p>
        </w:tc>
      </w:tr>
      <w:tr w:rsidR="00F421EB" w:rsidRPr="00C20338" w14:paraId="0DBB5C68" w14:textId="77777777" w:rsidTr="00780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71E0FA2" w14:textId="77777777" w:rsidR="00F421EB" w:rsidRPr="00C20338" w:rsidRDefault="00F421EB" w:rsidP="00780533">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(nazwa Wykonawcy)</w:t>
            </w:r>
          </w:p>
        </w:tc>
        <w:tc>
          <w:tcPr>
            <w:tcW w:w="5927" w:type="dxa"/>
            <w:gridSpan w:val="2"/>
            <w:tcBorders>
              <w:top w:val="nil"/>
              <w:left w:val="nil"/>
              <w:bottom w:val="nil"/>
              <w:right w:val="nil"/>
            </w:tcBorders>
          </w:tcPr>
          <w:p w14:paraId="474A7019" w14:textId="77777777" w:rsidR="00F421EB" w:rsidRPr="00C20338" w:rsidRDefault="00F421EB" w:rsidP="00780533">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7D4B5C8" w14:textId="77777777" w:rsidR="00F421EB" w:rsidRDefault="00F421EB" w:rsidP="00F421EB">
      <w:pPr>
        <w:spacing w:before="0" w:after="120" w:line="276" w:lineRule="auto"/>
        <w:ind w:left="567"/>
        <w:jc w:val="center"/>
        <w:rPr>
          <w:rFonts w:ascii="Arial" w:hAnsi="Arial" w:cs="Arial"/>
          <w:b/>
          <w:bCs/>
          <w:color w:val="0070C0"/>
          <w:sz w:val="20"/>
          <w:szCs w:val="20"/>
        </w:rPr>
      </w:pPr>
    </w:p>
    <w:p w14:paraId="664E95BE" w14:textId="77777777" w:rsidR="00F421EB" w:rsidRPr="00A71961" w:rsidRDefault="00F421EB" w:rsidP="00F421EB">
      <w:pPr>
        <w:jc w:val="center"/>
        <w:rPr>
          <w:rFonts w:asciiTheme="minorHAnsi" w:hAnsiTheme="minorHAnsi" w:cstheme="minorHAnsi"/>
          <w:b/>
          <w:bCs/>
          <w:color w:val="0070C0"/>
          <w:sz w:val="20"/>
          <w:szCs w:val="20"/>
          <w:lang w:val="en-US"/>
        </w:rPr>
      </w:pPr>
      <w:proofErr w:type="spellStart"/>
      <w:r w:rsidRPr="00A71961">
        <w:rPr>
          <w:rFonts w:asciiTheme="minorHAnsi" w:hAnsiTheme="minorHAnsi" w:cstheme="minorHAnsi"/>
          <w:b/>
          <w:bCs/>
          <w:color w:val="0070C0"/>
          <w:sz w:val="20"/>
          <w:szCs w:val="20"/>
          <w:lang w:val="en-US"/>
        </w:rPr>
        <w:t>Zakup</w:t>
      </w:r>
      <w:proofErr w:type="spellEnd"/>
      <w:r w:rsidRPr="00A71961">
        <w:rPr>
          <w:rFonts w:asciiTheme="minorHAnsi" w:hAnsiTheme="minorHAnsi" w:cstheme="minorHAnsi"/>
          <w:b/>
          <w:bCs/>
          <w:color w:val="0070C0"/>
          <w:sz w:val="20"/>
          <w:szCs w:val="20"/>
          <w:lang w:val="en-US"/>
        </w:rPr>
        <w:t xml:space="preserve"> </w:t>
      </w:r>
      <w:proofErr w:type="spellStart"/>
      <w:r w:rsidRPr="00A71961">
        <w:rPr>
          <w:rFonts w:asciiTheme="minorHAnsi" w:hAnsiTheme="minorHAnsi" w:cstheme="minorHAnsi"/>
          <w:b/>
          <w:bCs/>
          <w:color w:val="0070C0"/>
          <w:sz w:val="20"/>
          <w:szCs w:val="20"/>
          <w:lang w:val="en-US"/>
        </w:rPr>
        <w:t>wsparcia</w:t>
      </w:r>
      <w:proofErr w:type="spellEnd"/>
      <w:r w:rsidRPr="00A71961">
        <w:rPr>
          <w:rFonts w:asciiTheme="minorHAnsi" w:hAnsiTheme="minorHAnsi" w:cstheme="minorHAnsi"/>
          <w:b/>
          <w:bCs/>
          <w:color w:val="0070C0"/>
          <w:sz w:val="20"/>
          <w:szCs w:val="20"/>
          <w:lang w:val="en-US"/>
        </w:rPr>
        <w:t xml:space="preserve"> </w:t>
      </w:r>
      <w:proofErr w:type="spellStart"/>
      <w:r w:rsidRPr="00A71961">
        <w:rPr>
          <w:rFonts w:asciiTheme="minorHAnsi" w:hAnsiTheme="minorHAnsi" w:cstheme="minorHAnsi"/>
          <w:b/>
          <w:bCs/>
          <w:color w:val="0070C0"/>
          <w:sz w:val="20"/>
          <w:szCs w:val="20"/>
          <w:lang w:val="en-US"/>
        </w:rPr>
        <w:t>serwisowego</w:t>
      </w:r>
      <w:proofErr w:type="spellEnd"/>
      <w:r w:rsidRPr="00A71961">
        <w:rPr>
          <w:rFonts w:asciiTheme="minorHAnsi" w:hAnsiTheme="minorHAnsi" w:cstheme="minorHAnsi"/>
          <w:b/>
          <w:bCs/>
          <w:color w:val="0070C0"/>
          <w:sz w:val="20"/>
          <w:szCs w:val="20"/>
          <w:lang w:val="en-US"/>
        </w:rPr>
        <w:t xml:space="preserve"> (</w:t>
      </w:r>
      <w:proofErr w:type="spellStart"/>
      <w:r w:rsidRPr="00A71961">
        <w:rPr>
          <w:rFonts w:asciiTheme="minorHAnsi" w:hAnsiTheme="minorHAnsi" w:cstheme="minorHAnsi"/>
          <w:b/>
          <w:bCs/>
          <w:color w:val="0070C0"/>
          <w:sz w:val="20"/>
          <w:szCs w:val="20"/>
          <w:lang w:val="en-US"/>
        </w:rPr>
        <w:t>ATiK</w:t>
      </w:r>
      <w:proofErr w:type="spellEnd"/>
      <w:r w:rsidRPr="00A71961">
        <w:rPr>
          <w:rFonts w:asciiTheme="minorHAnsi" w:hAnsiTheme="minorHAnsi" w:cstheme="minorHAnsi"/>
          <w:b/>
          <w:bCs/>
          <w:color w:val="0070C0"/>
          <w:sz w:val="20"/>
          <w:szCs w:val="20"/>
          <w:lang w:val="en-US"/>
        </w:rPr>
        <w:t xml:space="preserve">) </w:t>
      </w:r>
      <w:proofErr w:type="spellStart"/>
      <w:r w:rsidRPr="00A71961">
        <w:rPr>
          <w:rFonts w:asciiTheme="minorHAnsi" w:hAnsiTheme="minorHAnsi" w:cstheme="minorHAnsi"/>
          <w:b/>
          <w:bCs/>
          <w:color w:val="0070C0"/>
          <w:sz w:val="20"/>
          <w:szCs w:val="20"/>
          <w:lang w:val="en-US"/>
        </w:rPr>
        <w:t>systemów</w:t>
      </w:r>
      <w:proofErr w:type="spellEnd"/>
      <w:r w:rsidRPr="00A71961">
        <w:rPr>
          <w:rFonts w:asciiTheme="minorHAnsi" w:hAnsiTheme="minorHAnsi" w:cstheme="minorHAnsi"/>
          <w:b/>
          <w:bCs/>
          <w:color w:val="0070C0"/>
          <w:sz w:val="20"/>
          <w:szCs w:val="20"/>
          <w:lang w:val="en-US"/>
        </w:rPr>
        <w:t xml:space="preserve"> F5 VIPRION </w:t>
      </w:r>
      <w:proofErr w:type="spellStart"/>
      <w:r w:rsidRPr="00A71961">
        <w:rPr>
          <w:rFonts w:asciiTheme="minorHAnsi" w:hAnsiTheme="minorHAnsi" w:cstheme="minorHAnsi"/>
          <w:b/>
          <w:bCs/>
          <w:color w:val="0070C0"/>
          <w:sz w:val="20"/>
          <w:szCs w:val="20"/>
          <w:lang w:val="en-US"/>
        </w:rPr>
        <w:t>i</w:t>
      </w:r>
      <w:proofErr w:type="spellEnd"/>
      <w:r w:rsidRPr="00A71961">
        <w:rPr>
          <w:rFonts w:asciiTheme="minorHAnsi" w:hAnsiTheme="minorHAnsi" w:cstheme="minorHAnsi"/>
          <w:b/>
          <w:bCs/>
          <w:color w:val="0070C0"/>
          <w:sz w:val="20"/>
          <w:szCs w:val="20"/>
          <w:lang w:val="en-US"/>
        </w:rPr>
        <w:t xml:space="preserve"> F5 SSLO</w:t>
      </w:r>
    </w:p>
    <w:p w14:paraId="6FD37CED" w14:textId="77777777" w:rsidR="00F421EB" w:rsidRDefault="00F421EB" w:rsidP="00F421EB">
      <w:pPr>
        <w:jc w:val="center"/>
        <w:rPr>
          <w:rFonts w:asciiTheme="minorHAnsi" w:hAnsiTheme="minorHAnsi" w:cstheme="minorHAnsi"/>
          <w:b/>
          <w:bCs/>
          <w:color w:val="0070C0"/>
          <w:sz w:val="22"/>
          <w:szCs w:val="20"/>
          <w:lang w:val="en-US"/>
        </w:rPr>
      </w:pPr>
    </w:p>
    <w:p w14:paraId="1F6C8750" w14:textId="77777777" w:rsidR="00F421EB" w:rsidRPr="00C20338" w:rsidRDefault="00F421EB" w:rsidP="00F421EB">
      <w:pPr>
        <w:rPr>
          <w:rFonts w:ascii="Calibri" w:hAnsi="Calibri" w:cs="Calibri"/>
          <w:b/>
          <w:bCs/>
          <w:sz w:val="20"/>
          <w:szCs w:val="20"/>
        </w:rPr>
      </w:pPr>
      <w:r w:rsidRPr="00C20338">
        <w:rPr>
          <w:rFonts w:ascii="Calibri" w:hAnsi="Calibri" w:cs="Calibri"/>
          <w:b/>
          <w:bCs/>
          <w:sz w:val="20"/>
          <w:szCs w:val="20"/>
        </w:rPr>
        <w:t>Upoważnienie udzielone przez Wykonawcę do podpisania oferty i załączników oraz składania i przyjmowania innych oświadczeń woli w imieniu Wykonawcy w przedmiotowym postępowaniu</w:t>
      </w:r>
    </w:p>
    <w:p w14:paraId="218FBB3E" w14:textId="77777777" w:rsidR="00F421EB" w:rsidRPr="00C20338" w:rsidRDefault="00F421EB" w:rsidP="00F421EB">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220EEF53" w14:textId="77777777" w:rsidR="00F421EB" w:rsidRPr="00C20338" w:rsidRDefault="00F421EB" w:rsidP="00F421EB">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 seria: …………………..……………, PESEL: ………………………………………….. do:</w:t>
      </w:r>
    </w:p>
    <w:p w14:paraId="320006AA" w14:textId="77777777" w:rsidR="00F421EB" w:rsidRPr="00C20338" w:rsidRDefault="00F421EB" w:rsidP="00D35199">
      <w:pPr>
        <w:pStyle w:val="Akapitzlist"/>
        <w:numPr>
          <w:ilvl w:val="0"/>
          <w:numId w:val="15"/>
        </w:numPr>
        <w:tabs>
          <w:tab w:val="left" w:pos="709"/>
        </w:tabs>
        <w:jc w:val="both"/>
        <w:rPr>
          <w:rFonts w:cs="Calibri"/>
          <w:sz w:val="20"/>
          <w:szCs w:val="20"/>
        </w:rPr>
      </w:pPr>
      <w:r w:rsidRPr="00C20338">
        <w:rPr>
          <w:rFonts w:cs="Calibri"/>
          <w:sz w:val="20"/>
          <w:szCs w:val="20"/>
        </w:rPr>
        <w:t>podpisania oferty,</w:t>
      </w:r>
    </w:p>
    <w:p w14:paraId="460C747C" w14:textId="77777777" w:rsidR="00F421EB" w:rsidRPr="00C20338" w:rsidRDefault="00F421EB" w:rsidP="00D35199">
      <w:pPr>
        <w:pStyle w:val="Akapitzlist"/>
        <w:numPr>
          <w:ilvl w:val="0"/>
          <w:numId w:val="15"/>
        </w:numPr>
        <w:tabs>
          <w:tab w:val="left" w:pos="709"/>
        </w:tabs>
        <w:jc w:val="both"/>
        <w:rPr>
          <w:rFonts w:cs="Calibri"/>
          <w:sz w:val="20"/>
          <w:szCs w:val="20"/>
        </w:rPr>
      </w:pPr>
      <w:r w:rsidRPr="00C20338">
        <w:rPr>
          <w:rFonts w:cs="Calibri"/>
          <w:sz w:val="20"/>
          <w:szCs w:val="20"/>
        </w:rPr>
        <w:t xml:space="preserve">podpisania wszystkich załączników do Warunków Zamówienia stanowiących integralną część oferty, </w:t>
      </w:r>
    </w:p>
    <w:p w14:paraId="66DD92E2" w14:textId="77777777" w:rsidR="00F421EB" w:rsidRPr="00C20338" w:rsidRDefault="00F421EB" w:rsidP="00D35199">
      <w:pPr>
        <w:pStyle w:val="Akapitzlist"/>
        <w:numPr>
          <w:ilvl w:val="0"/>
          <w:numId w:val="15"/>
        </w:numPr>
        <w:tabs>
          <w:tab w:val="left" w:pos="709"/>
        </w:tabs>
        <w:jc w:val="both"/>
        <w:rPr>
          <w:rFonts w:cs="Calibri"/>
          <w:sz w:val="20"/>
          <w:szCs w:val="20"/>
        </w:rPr>
      </w:pPr>
      <w:r w:rsidRPr="00C20338">
        <w:rPr>
          <w:rFonts w:cs="Calibri"/>
          <w:bCs/>
          <w:sz w:val="20"/>
          <w:szCs w:val="20"/>
        </w:rPr>
        <w:t>składania i przyjmowania innych oświadczeń woli w imieniu Wykonawcy w przedmiotowym postępowaniu</w:t>
      </w:r>
      <w:r w:rsidRPr="00C20338">
        <w:rPr>
          <w:rFonts w:cs="Calibri"/>
          <w:sz w:val="20"/>
          <w:szCs w:val="20"/>
        </w:rPr>
        <w:t>,</w:t>
      </w:r>
    </w:p>
    <w:p w14:paraId="5D58E023" w14:textId="77777777" w:rsidR="00F421EB" w:rsidRPr="00C20338" w:rsidRDefault="00F421EB" w:rsidP="00D35199">
      <w:pPr>
        <w:pStyle w:val="Akapitzlist"/>
        <w:numPr>
          <w:ilvl w:val="0"/>
          <w:numId w:val="15"/>
        </w:numPr>
        <w:tabs>
          <w:tab w:val="left" w:pos="709"/>
        </w:tabs>
        <w:jc w:val="both"/>
        <w:rPr>
          <w:rFonts w:cs="Calibri"/>
          <w:sz w:val="20"/>
          <w:szCs w:val="20"/>
        </w:rPr>
      </w:pPr>
      <w:r w:rsidRPr="00C20338">
        <w:rPr>
          <w:rFonts w:cs="Calibri"/>
          <w:sz w:val="20"/>
          <w:szCs w:val="20"/>
        </w:rPr>
        <w:t>zawarcia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F421EB" w:rsidRPr="00C20338" w14:paraId="285B7209" w14:textId="77777777" w:rsidTr="00780533">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359B781B" w14:textId="77777777" w:rsidR="00F421EB" w:rsidRPr="00C20338" w:rsidRDefault="00F421EB" w:rsidP="00780533">
            <w:pPr>
              <w:tabs>
                <w:tab w:val="left" w:pos="709"/>
              </w:tabs>
              <w:spacing w:line="276" w:lineRule="auto"/>
              <w:rPr>
                <w:rFonts w:ascii="Calibri" w:hAnsi="Calibri" w:cs="Calibri"/>
                <w:sz w:val="20"/>
                <w:szCs w:val="20"/>
              </w:rPr>
            </w:pPr>
          </w:p>
        </w:tc>
      </w:tr>
      <w:tr w:rsidR="00F421EB" w:rsidRPr="00C20338" w14:paraId="49A5A528" w14:textId="77777777" w:rsidTr="00780533">
        <w:trPr>
          <w:jc w:val="center"/>
        </w:trPr>
        <w:tc>
          <w:tcPr>
            <w:tcW w:w="4060" w:type="dxa"/>
            <w:tcBorders>
              <w:top w:val="nil"/>
              <w:left w:val="nil"/>
              <w:bottom w:val="nil"/>
              <w:right w:val="nil"/>
            </w:tcBorders>
            <w:vAlign w:val="center"/>
          </w:tcPr>
          <w:p w14:paraId="57328F05" w14:textId="77777777" w:rsidR="00F421EB" w:rsidRPr="00C20338" w:rsidRDefault="00F421EB" w:rsidP="00780533">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72BDD069" w14:textId="77777777" w:rsidR="00F421EB" w:rsidRPr="00C20338" w:rsidRDefault="00F421EB" w:rsidP="00F421EB">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76F14706" w14:textId="77777777" w:rsidR="00F421EB" w:rsidRPr="00D2645D" w:rsidRDefault="00F421EB" w:rsidP="00F421EB">
      <w:pPr>
        <w:pStyle w:val="Spiszacznikw"/>
        <w:rPr>
          <w:rFonts w:cs="Calibri"/>
          <w:szCs w:val="22"/>
        </w:rPr>
      </w:pPr>
      <w:bookmarkStart w:id="5" w:name="_Toc95720378"/>
      <w:r w:rsidRPr="004D0AA3">
        <w:lastRenderedPageBreak/>
        <w:t xml:space="preserve">ZAŁĄCZNIK NR 4 – OŚWIADCZENIE WYKONAWCY O ZACHOWANIU POUFNOŚCI </w:t>
      </w:r>
      <w:bookmarkEnd w:id="5"/>
      <w:r>
        <w:rPr>
          <w:rFonts w:cs="Calibri"/>
          <w:szCs w:val="22"/>
        </w:rPr>
        <w:t>1400/DW00/ZT/KZ/2024/0000113598</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F421EB" w:rsidRPr="00C20338" w14:paraId="7C86D596" w14:textId="77777777" w:rsidTr="00780533">
        <w:trPr>
          <w:gridAfter w:val="1"/>
          <w:wAfter w:w="6" w:type="dxa"/>
          <w:cantSplit/>
          <w:trHeight w:hRule="exact" w:val="190"/>
        </w:trPr>
        <w:tc>
          <w:tcPr>
            <w:tcW w:w="9771" w:type="dxa"/>
            <w:gridSpan w:val="2"/>
            <w:tcBorders>
              <w:top w:val="nil"/>
              <w:left w:val="nil"/>
              <w:bottom w:val="nil"/>
              <w:right w:val="nil"/>
            </w:tcBorders>
            <w:vAlign w:val="center"/>
          </w:tcPr>
          <w:p w14:paraId="213EAD30" w14:textId="77777777" w:rsidR="00F421EB" w:rsidRPr="00C20338" w:rsidRDefault="00F421EB" w:rsidP="00780533">
            <w:pPr>
              <w:tabs>
                <w:tab w:val="left" w:pos="709"/>
              </w:tabs>
              <w:spacing w:line="276" w:lineRule="auto"/>
              <w:rPr>
                <w:rFonts w:ascii="Calibri" w:hAnsi="Calibri" w:cs="Calibri"/>
                <w:b/>
                <w:bCs/>
                <w:sz w:val="20"/>
                <w:szCs w:val="20"/>
              </w:rPr>
            </w:pPr>
          </w:p>
        </w:tc>
      </w:tr>
      <w:tr w:rsidR="00F421EB" w:rsidRPr="00C20338" w14:paraId="1B4480FD" w14:textId="77777777" w:rsidTr="00780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5BBCE2D0" w14:textId="77777777" w:rsidR="00F421EB" w:rsidRPr="00C20338" w:rsidRDefault="00F421EB" w:rsidP="00780533">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(nazwa Wykonawcy)</w:t>
            </w:r>
          </w:p>
        </w:tc>
        <w:tc>
          <w:tcPr>
            <w:tcW w:w="5927" w:type="dxa"/>
            <w:gridSpan w:val="2"/>
            <w:tcBorders>
              <w:top w:val="nil"/>
              <w:left w:val="nil"/>
              <w:bottom w:val="nil"/>
              <w:right w:val="nil"/>
            </w:tcBorders>
          </w:tcPr>
          <w:p w14:paraId="78562132" w14:textId="77777777" w:rsidR="00F421EB" w:rsidRPr="00C20338" w:rsidRDefault="00F421EB" w:rsidP="00780533">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2E152D46" w14:textId="77777777" w:rsidR="00F421EB" w:rsidRDefault="00F421EB" w:rsidP="00F421EB">
      <w:pPr>
        <w:spacing w:before="0" w:after="120" w:line="276" w:lineRule="auto"/>
        <w:ind w:left="567"/>
        <w:rPr>
          <w:rFonts w:ascii="Arial" w:hAnsi="Arial" w:cs="Arial"/>
          <w:b/>
          <w:bCs/>
          <w:color w:val="0070C0"/>
          <w:sz w:val="20"/>
          <w:szCs w:val="20"/>
        </w:rPr>
      </w:pPr>
    </w:p>
    <w:p w14:paraId="7D769537" w14:textId="77777777" w:rsidR="00F421EB" w:rsidRPr="00A71961" w:rsidRDefault="00F421EB" w:rsidP="00F421EB">
      <w:pPr>
        <w:jc w:val="center"/>
        <w:rPr>
          <w:rFonts w:asciiTheme="minorHAnsi" w:hAnsiTheme="minorHAnsi" w:cstheme="minorHAnsi"/>
          <w:b/>
          <w:bCs/>
          <w:color w:val="0070C0"/>
          <w:sz w:val="20"/>
          <w:szCs w:val="20"/>
          <w:lang w:val="en-US"/>
        </w:rPr>
      </w:pPr>
      <w:proofErr w:type="spellStart"/>
      <w:r w:rsidRPr="00A71961">
        <w:rPr>
          <w:rFonts w:asciiTheme="minorHAnsi" w:hAnsiTheme="minorHAnsi" w:cstheme="minorHAnsi"/>
          <w:b/>
          <w:bCs/>
          <w:color w:val="0070C0"/>
          <w:sz w:val="20"/>
          <w:szCs w:val="20"/>
          <w:lang w:val="en-US"/>
        </w:rPr>
        <w:t>Zakup</w:t>
      </w:r>
      <w:proofErr w:type="spellEnd"/>
      <w:r w:rsidRPr="00A71961">
        <w:rPr>
          <w:rFonts w:asciiTheme="minorHAnsi" w:hAnsiTheme="minorHAnsi" w:cstheme="minorHAnsi"/>
          <w:b/>
          <w:bCs/>
          <w:color w:val="0070C0"/>
          <w:sz w:val="20"/>
          <w:szCs w:val="20"/>
          <w:lang w:val="en-US"/>
        </w:rPr>
        <w:t xml:space="preserve"> </w:t>
      </w:r>
      <w:proofErr w:type="spellStart"/>
      <w:r w:rsidRPr="00A71961">
        <w:rPr>
          <w:rFonts w:asciiTheme="minorHAnsi" w:hAnsiTheme="minorHAnsi" w:cstheme="minorHAnsi"/>
          <w:b/>
          <w:bCs/>
          <w:color w:val="0070C0"/>
          <w:sz w:val="20"/>
          <w:szCs w:val="20"/>
          <w:lang w:val="en-US"/>
        </w:rPr>
        <w:t>wsparcia</w:t>
      </w:r>
      <w:proofErr w:type="spellEnd"/>
      <w:r w:rsidRPr="00A71961">
        <w:rPr>
          <w:rFonts w:asciiTheme="minorHAnsi" w:hAnsiTheme="minorHAnsi" w:cstheme="minorHAnsi"/>
          <w:b/>
          <w:bCs/>
          <w:color w:val="0070C0"/>
          <w:sz w:val="20"/>
          <w:szCs w:val="20"/>
          <w:lang w:val="en-US"/>
        </w:rPr>
        <w:t xml:space="preserve"> </w:t>
      </w:r>
      <w:proofErr w:type="spellStart"/>
      <w:r w:rsidRPr="00A71961">
        <w:rPr>
          <w:rFonts w:asciiTheme="minorHAnsi" w:hAnsiTheme="minorHAnsi" w:cstheme="minorHAnsi"/>
          <w:b/>
          <w:bCs/>
          <w:color w:val="0070C0"/>
          <w:sz w:val="20"/>
          <w:szCs w:val="20"/>
          <w:lang w:val="en-US"/>
        </w:rPr>
        <w:t>serwisowego</w:t>
      </w:r>
      <w:proofErr w:type="spellEnd"/>
      <w:r w:rsidRPr="00A71961">
        <w:rPr>
          <w:rFonts w:asciiTheme="minorHAnsi" w:hAnsiTheme="minorHAnsi" w:cstheme="minorHAnsi"/>
          <w:b/>
          <w:bCs/>
          <w:color w:val="0070C0"/>
          <w:sz w:val="20"/>
          <w:szCs w:val="20"/>
          <w:lang w:val="en-US"/>
        </w:rPr>
        <w:t xml:space="preserve"> (</w:t>
      </w:r>
      <w:proofErr w:type="spellStart"/>
      <w:r w:rsidRPr="00A71961">
        <w:rPr>
          <w:rFonts w:asciiTheme="minorHAnsi" w:hAnsiTheme="minorHAnsi" w:cstheme="minorHAnsi"/>
          <w:b/>
          <w:bCs/>
          <w:color w:val="0070C0"/>
          <w:sz w:val="20"/>
          <w:szCs w:val="20"/>
          <w:lang w:val="en-US"/>
        </w:rPr>
        <w:t>ATiK</w:t>
      </w:r>
      <w:proofErr w:type="spellEnd"/>
      <w:r w:rsidRPr="00A71961">
        <w:rPr>
          <w:rFonts w:asciiTheme="minorHAnsi" w:hAnsiTheme="minorHAnsi" w:cstheme="minorHAnsi"/>
          <w:b/>
          <w:bCs/>
          <w:color w:val="0070C0"/>
          <w:sz w:val="20"/>
          <w:szCs w:val="20"/>
          <w:lang w:val="en-US"/>
        </w:rPr>
        <w:t xml:space="preserve">) </w:t>
      </w:r>
      <w:proofErr w:type="spellStart"/>
      <w:r w:rsidRPr="00A71961">
        <w:rPr>
          <w:rFonts w:asciiTheme="minorHAnsi" w:hAnsiTheme="minorHAnsi" w:cstheme="minorHAnsi"/>
          <w:b/>
          <w:bCs/>
          <w:color w:val="0070C0"/>
          <w:sz w:val="20"/>
          <w:szCs w:val="20"/>
          <w:lang w:val="en-US"/>
        </w:rPr>
        <w:t>systemów</w:t>
      </w:r>
      <w:proofErr w:type="spellEnd"/>
      <w:r w:rsidRPr="00A71961">
        <w:rPr>
          <w:rFonts w:asciiTheme="minorHAnsi" w:hAnsiTheme="minorHAnsi" w:cstheme="minorHAnsi"/>
          <w:b/>
          <w:bCs/>
          <w:color w:val="0070C0"/>
          <w:sz w:val="20"/>
          <w:szCs w:val="20"/>
          <w:lang w:val="en-US"/>
        </w:rPr>
        <w:t xml:space="preserve"> F5 VIPRION </w:t>
      </w:r>
      <w:proofErr w:type="spellStart"/>
      <w:r w:rsidRPr="00A71961">
        <w:rPr>
          <w:rFonts w:asciiTheme="minorHAnsi" w:hAnsiTheme="minorHAnsi" w:cstheme="minorHAnsi"/>
          <w:b/>
          <w:bCs/>
          <w:color w:val="0070C0"/>
          <w:sz w:val="20"/>
          <w:szCs w:val="20"/>
          <w:lang w:val="en-US"/>
        </w:rPr>
        <w:t>i</w:t>
      </w:r>
      <w:proofErr w:type="spellEnd"/>
      <w:r w:rsidRPr="00A71961">
        <w:rPr>
          <w:rFonts w:asciiTheme="minorHAnsi" w:hAnsiTheme="minorHAnsi" w:cstheme="minorHAnsi"/>
          <w:b/>
          <w:bCs/>
          <w:color w:val="0070C0"/>
          <w:sz w:val="20"/>
          <w:szCs w:val="20"/>
          <w:lang w:val="en-US"/>
        </w:rPr>
        <w:t xml:space="preserve"> F5 SSLO</w:t>
      </w:r>
    </w:p>
    <w:p w14:paraId="4947676D" w14:textId="77777777" w:rsidR="00F421EB" w:rsidRPr="00C20338" w:rsidRDefault="00F421EB" w:rsidP="00F421EB">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oświadczam(-y) że, zobowiązuję (-</w:t>
      </w:r>
      <w:proofErr w:type="spellStart"/>
      <w:r w:rsidRPr="00C20338">
        <w:rPr>
          <w:rFonts w:ascii="Calibri" w:hAnsi="Calibri" w:cs="Calibri"/>
          <w:sz w:val="20"/>
          <w:szCs w:val="20"/>
        </w:rPr>
        <w:t>emy</w:t>
      </w:r>
      <w:proofErr w:type="spellEnd"/>
      <w:r w:rsidRPr="00C20338">
        <w:rPr>
          <w:rFonts w:ascii="Calibri" w:hAnsi="Calibri" w:cs="Calibri"/>
          <w:sz w:val="20"/>
          <w:szCs w:val="20"/>
        </w:rPr>
        <w:t xml:space="preserve">) się wszelkie informacje handlowe, przekazane lub udostępnione przez </w:t>
      </w:r>
      <w:r>
        <w:rPr>
          <w:rFonts w:ascii="Calibri" w:hAnsi="Calibri" w:cs="Calibri"/>
          <w:sz w:val="20"/>
          <w:szCs w:val="20"/>
        </w:rPr>
        <w:t>Zamawiającego</w:t>
      </w:r>
      <w:r w:rsidRPr="00C20338">
        <w:rPr>
          <w:rFonts w:ascii="Calibri" w:hAnsi="Calibri" w:cs="Calibri"/>
          <w:sz w:val="20"/>
          <w:szCs w:val="20"/>
        </w:rPr>
        <w:t xml:space="preserve">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chyba, że nasza oferta zostanie wybrana i Zamawiający pisemnie zwolni nas z tego obowiązku.</w:t>
      </w:r>
    </w:p>
    <w:p w14:paraId="53579198" w14:textId="77777777" w:rsidR="00F421EB" w:rsidRPr="00C20338" w:rsidRDefault="00F421EB" w:rsidP="00F421EB">
      <w:pPr>
        <w:pStyle w:val="Tekstpodstawowy"/>
        <w:tabs>
          <w:tab w:val="left" w:pos="709"/>
        </w:tabs>
        <w:spacing w:after="0" w:line="276" w:lineRule="auto"/>
        <w:jc w:val="both"/>
        <w:rPr>
          <w:rFonts w:ascii="Calibri" w:hAnsi="Calibri" w:cs="Calibri"/>
          <w:sz w:val="20"/>
          <w:szCs w:val="20"/>
        </w:rPr>
      </w:pPr>
    </w:p>
    <w:p w14:paraId="61795B9E" w14:textId="77777777" w:rsidR="00F421EB" w:rsidRPr="00C20338" w:rsidRDefault="00F421EB" w:rsidP="00F421EB">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F421EB" w:rsidRPr="00C20338" w14:paraId="6CADC7DC" w14:textId="77777777" w:rsidTr="00780533">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07BCAFB8" w14:textId="77777777" w:rsidR="00F421EB" w:rsidRPr="00C20338" w:rsidRDefault="00F421EB" w:rsidP="00780533">
            <w:pPr>
              <w:tabs>
                <w:tab w:val="left" w:pos="709"/>
              </w:tabs>
              <w:spacing w:line="276" w:lineRule="auto"/>
              <w:rPr>
                <w:rFonts w:ascii="Calibri" w:hAnsi="Calibri" w:cs="Calibri"/>
                <w:sz w:val="20"/>
                <w:szCs w:val="20"/>
              </w:rPr>
            </w:pPr>
          </w:p>
        </w:tc>
      </w:tr>
      <w:tr w:rsidR="00F421EB" w:rsidRPr="00C20338" w14:paraId="63DD57CE" w14:textId="77777777" w:rsidTr="00780533">
        <w:trPr>
          <w:jc w:val="center"/>
        </w:trPr>
        <w:tc>
          <w:tcPr>
            <w:tcW w:w="4060" w:type="dxa"/>
            <w:tcBorders>
              <w:top w:val="nil"/>
              <w:left w:val="nil"/>
              <w:bottom w:val="nil"/>
              <w:right w:val="nil"/>
            </w:tcBorders>
            <w:vAlign w:val="center"/>
          </w:tcPr>
          <w:p w14:paraId="61D92E98" w14:textId="77777777" w:rsidR="00F421EB" w:rsidRPr="00C20338" w:rsidRDefault="00F421EB" w:rsidP="00780533">
            <w:pPr>
              <w:tabs>
                <w:tab w:val="left" w:pos="709"/>
              </w:tabs>
              <w:spacing w:line="276" w:lineRule="auto"/>
              <w:jc w:val="center"/>
              <w:rPr>
                <w:rFonts w:ascii="Calibri" w:hAnsi="Calibri" w:cs="Calibri"/>
                <w:b/>
                <w:sz w:val="20"/>
                <w:szCs w:val="20"/>
              </w:rPr>
            </w:pPr>
            <w:r w:rsidRPr="008C5AE6">
              <w:rPr>
                <w:rFonts w:asciiTheme="minorHAnsi" w:hAnsiTheme="minorHAnsi" w:cstheme="minorHAnsi"/>
                <w:b/>
                <w:sz w:val="20"/>
                <w:szCs w:val="20"/>
              </w:rPr>
              <w:t>Imię i nazwisko/podpis  przedstawiciela(i) Wykonawcy</w:t>
            </w:r>
          </w:p>
        </w:tc>
      </w:tr>
    </w:tbl>
    <w:p w14:paraId="3D7E6AD4" w14:textId="77777777" w:rsidR="00F421EB" w:rsidRPr="00C20338" w:rsidRDefault="00F421EB" w:rsidP="00F421EB">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35D51D8F" w14:textId="77777777" w:rsidR="00F421EB" w:rsidRPr="00D2645D" w:rsidRDefault="00F421EB" w:rsidP="00F421EB">
      <w:pPr>
        <w:pStyle w:val="Spiszacznikw"/>
        <w:rPr>
          <w:sz w:val="18"/>
        </w:rPr>
      </w:pPr>
      <w:r w:rsidRPr="00E97812">
        <w:lastRenderedPageBreak/>
        <w:t>ZAŁĄCZNIK NR 5 – INFORMACJA O ADMINISTRATORZE DANYCH OSOBOWYCH</w:t>
      </w:r>
      <w:r>
        <w:t xml:space="preserve"> </w:t>
      </w:r>
      <w:r>
        <w:rPr>
          <w:rFonts w:cs="Calibri"/>
          <w:szCs w:val="22"/>
        </w:rPr>
        <w:t>1400/DW00/ZT/KZ/2024/0000113598</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F421EB" w:rsidRPr="00E97812" w14:paraId="2C652EF5" w14:textId="77777777" w:rsidTr="00780533">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4BDBC8EC" w14:textId="77777777" w:rsidR="00F421EB" w:rsidRPr="00E97812" w:rsidRDefault="00F421EB" w:rsidP="00780533">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49B7D4A2" w14:textId="77777777" w:rsidR="00F421EB" w:rsidRPr="00E97812" w:rsidRDefault="00F421EB" w:rsidP="00780533">
            <w:pPr>
              <w:pStyle w:val="WW-Legenda"/>
              <w:tabs>
                <w:tab w:val="left" w:pos="709"/>
              </w:tabs>
              <w:spacing w:line="276" w:lineRule="auto"/>
              <w:jc w:val="both"/>
              <w:rPr>
                <w:rFonts w:asciiTheme="minorHAnsi" w:hAnsiTheme="minorHAnsi" w:cstheme="minorHAnsi"/>
                <w:b w:val="0"/>
                <w:bCs w:val="0"/>
              </w:rPr>
            </w:pPr>
          </w:p>
        </w:tc>
      </w:tr>
    </w:tbl>
    <w:p w14:paraId="40C73A41" w14:textId="77777777" w:rsidR="00F421EB" w:rsidRDefault="00F421EB" w:rsidP="00F421EB">
      <w:pPr>
        <w:spacing w:line="276" w:lineRule="auto"/>
        <w:jc w:val="center"/>
        <w:rPr>
          <w:rFonts w:asciiTheme="minorHAnsi" w:hAnsiTheme="minorHAnsi" w:cstheme="minorHAnsi"/>
          <w:b/>
          <w:sz w:val="20"/>
          <w:szCs w:val="20"/>
        </w:rPr>
      </w:pPr>
    </w:p>
    <w:p w14:paraId="3612B3DE" w14:textId="77777777" w:rsidR="00F421EB" w:rsidRPr="00A71961" w:rsidRDefault="00F421EB" w:rsidP="00F421EB">
      <w:pPr>
        <w:jc w:val="center"/>
        <w:rPr>
          <w:rFonts w:asciiTheme="minorHAnsi" w:hAnsiTheme="minorHAnsi" w:cstheme="minorHAnsi"/>
          <w:b/>
          <w:bCs/>
          <w:color w:val="0070C0"/>
          <w:sz w:val="20"/>
          <w:szCs w:val="20"/>
          <w:lang w:val="en-US"/>
        </w:rPr>
      </w:pPr>
      <w:proofErr w:type="spellStart"/>
      <w:r w:rsidRPr="00A71961">
        <w:rPr>
          <w:rFonts w:asciiTheme="minorHAnsi" w:hAnsiTheme="minorHAnsi" w:cstheme="minorHAnsi"/>
          <w:b/>
          <w:bCs/>
          <w:color w:val="0070C0"/>
          <w:sz w:val="20"/>
          <w:szCs w:val="20"/>
          <w:lang w:val="en-US"/>
        </w:rPr>
        <w:t>Zakup</w:t>
      </w:r>
      <w:proofErr w:type="spellEnd"/>
      <w:r w:rsidRPr="00A71961">
        <w:rPr>
          <w:rFonts w:asciiTheme="minorHAnsi" w:hAnsiTheme="minorHAnsi" w:cstheme="minorHAnsi"/>
          <w:b/>
          <w:bCs/>
          <w:color w:val="0070C0"/>
          <w:sz w:val="20"/>
          <w:szCs w:val="20"/>
          <w:lang w:val="en-US"/>
        </w:rPr>
        <w:t xml:space="preserve"> </w:t>
      </w:r>
      <w:proofErr w:type="spellStart"/>
      <w:r w:rsidRPr="00A71961">
        <w:rPr>
          <w:rFonts w:asciiTheme="minorHAnsi" w:hAnsiTheme="minorHAnsi" w:cstheme="minorHAnsi"/>
          <w:b/>
          <w:bCs/>
          <w:color w:val="0070C0"/>
          <w:sz w:val="20"/>
          <w:szCs w:val="20"/>
          <w:lang w:val="en-US"/>
        </w:rPr>
        <w:t>wsparcia</w:t>
      </w:r>
      <w:proofErr w:type="spellEnd"/>
      <w:r w:rsidRPr="00A71961">
        <w:rPr>
          <w:rFonts w:asciiTheme="minorHAnsi" w:hAnsiTheme="minorHAnsi" w:cstheme="minorHAnsi"/>
          <w:b/>
          <w:bCs/>
          <w:color w:val="0070C0"/>
          <w:sz w:val="20"/>
          <w:szCs w:val="20"/>
          <w:lang w:val="en-US"/>
        </w:rPr>
        <w:t xml:space="preserve"> </w:t>
      </w:r>
      <w:proofErr w:type="spellStart"/>
      <w:r w:rsidRPr="00A71961">
        <w:rPr>
          <w:rFonts w:asciiTheme="minorHAnsi" w:hAnsiTheme="minorHAnsi" w:cstheme="minorHAnsi"/>
          <w:b/>
          <w:bCs/>
          <w:color w:val="0070C0"/>
          <w:sz w:val="20"/>
          <w:szCs w:val="20"/>
          <w:lang w:val="en-US"/>
        </w:rPr>
        <w:t>serwisowego</w:t>
      </w:r>
      <w:proofErr w:type="spellEnd"/>
      <w:r w:rsidRPr="00A71961">
        <w:rPr>
          <w:rFonts w:asciiTheme="minorHAnsi" w:hAnsiTheme="minorHAnsi" w:cstheme="minorHAnsi"/>
          <w:b/>
          <w:bCs/>
          <w:color w:val="0070C0"/>
          <w:sz w:val="20"/>
          <w:szCs w:val="20"/>
          <w:lang w:val="en-US"/>
        </w:rPr>
        <w:t xml:space="preserve"> (</w:t>
      </w:r>
      <w:proofErr w:type="spellStart"/>
      <w:r w:rsidRPr="00A71961">
        <w:rPr>
          <w:rFonts w:asciiTheme="minorHAnsi" w:hAnsiTheme="minorHAnsi" w:cstheme="minorHAnsi"/>
          <w:b/>
          <w:bCs/>
          <w:color w:val="0070C0"/>
          <w:sz w:val="20"/>
          <w:szCs w:val="20"/>
          <w:lang w:val="en-US"/>
        </w:rPr>
        <w:t>ATiK</w:t>
      </w:r>
      <w:proofErr w:type="spellEnd"/>
      <w:r w:rsidRPr="00A71961">
        <w:rPr>
          <w:rFonts w:asciiTheme="minorHAnsi" w:hAnsiTheme="minorHAnsi" w:cstheme="minorHAnsi"/>
          <w:b/>
          <w:bCs/>
          <w:color w:val="0070C0"/>
          <w:sz w:val="20"/>
          <w:szCs w:val="20"/>
          <w:lang w:val="en-US"/>
        </w:rPr>
        <w:t xml:space="preserve">) </w:t>
      </w:r>
      <w:proofErr w:type="spellStart"/>
      <w:r w:rsidRPr="00A71961">
        <w:rPr>
          <w:rFonts w:asciiTheme="minorHAnsi" w:hAnsiTheme="minorHAnsi" w:cstheme="minorHAnsi"/>
          <w:b/>
          <w:bCs/>
          <w:color w:val="0070C0"/>
          <w:sz w:val="20"/>
          <w:szCs w:val="20"/>
          <w:lang w:val="en-US"/>
        </w:rPr>
        <w:t>systemów</w:t>
      </w:r>
      <w:proofErr w:type="spellEnd"/>
      <w:r w:rsidRPr="00A71961">
        <w:rPr>
          <w:rFonts w:asciiTheme="minorHAnsi" w:hAnsiTheme="minorHAnsi" w:cstheme="minorHAnsi"/>
          <w:b/>
          <w:bCs/>
          <w:color w:val="0070C0"/>
          <w:sz w:val="20"/>
          <w:szCs w:val="20"/>
          <w:lang w:val="en-US"/>
        </w:rPr>
        <w:t xml:space="preserve"> F5 VIPRION </w:t>
      </w:r>
      <w:proofErr w:type="spellStart"/>
      <w:r w:rsidRPr="00A71961">
        <w:rPr>
          <w:rFonts w:asciiTheme="minorHAnsi" w:hAnsiTheme="minorHAnsi" w:cstheme="minorHAnsi"/>
          <w:b/>
          <w:bCs/>
          <w:color w:val="0070C0"/>
          <w:sz w:val="20"/>
          <w:szCs w:val="20"/>
          <w:lang w:val="en-US"/>
        </w:rPr>
        <w:t>i</w:t>
      </w:r>
      <w:proofErr w:type="spellEnd"/>
      <w:r w:rsidRPr="00A71961">
        <w:rPr>
          <w:rFonts w:asciiTheme="minorHAnsi" w:hAnsiTheme="minorHAnsi" w:cstheme="minorHAnsi"/>
          <w:b/>
          <w:bCs/>
          <w:color w:val="0070C0"/>
          <w:sz w:val="20"/>
          <w:szCs w:val="20"/>
          <w:lang w:val="en-US"/>
        </w:rPr>
        <w:t xml:space="preserve"> F5 SSLO</w:t>
      </w:r>
    </w:p>
    <w:p w14:paraId="068B26D7" w14:textId="77777777" w:rsidR="00F421EB" w:rsidRPr="00D2645D" w:rsidRDefault="00F421EB" w:rsidP="00F421EB">
      <w:pPr>
        <w:spacing w:line="276" w:lineRule="auto"/>
        <w:rPr>
          <w:rFonts w:asciiTheme="minorHAnsi" w:eastAsia="Calibri" w:hAnsiTheme="minorHAnsi" w:cstheme="minorHAnsi"/>
          <w:sz w:val="20"/>
          <w:szCs w:val="20"/>
          <w:lang w:eastAsia="en-US"/>
        </w:rPr>
      </w:pPr>
      <w:r w:rsidRPr="0004711E">
        <w:rPr>
          <w:rFonts w:asciiTheme="minorHAnsi" w:eastAsia="Calibri" w:hAnsiTheme="minorHAnsi" w:cstheme="minorHAnsi"/>
          <w:sz w:val="18"/>
          <w:szCs w:val="20"/>
          <w:lang w:eastAsia="en-US"/>
        </w:rPr>
        <w:t>Oświadczam, że dopełniłem poniższego obowiązku informacyjnego wobec osób fizycznych, od których dane osobowe bezpośrednio lub pośrednio pozyskałem w celu ubiegania się o udzielenie zamówienia w postępowaniu</w:t>
      </w:r>
      <w:r>
        <w:rPr>
          <w:rFonts w:asciiTheme="minorHAnsi" w:eastAsia="Calibri" w:hAnsiTheme="minorHAnsi" w:cstheme="minorHAnsi"/>
          <w:sz w:val="18"/>
          <w:szCs w:val="20"/>
          <w:lang w:eastAsia="en-US"/>
        </w:rPr>
        <w:t xml:space="preserve"> </w:t>
      </w:r>
      <w:r w:rsidRPr="0004711E">
        <w:rPr>
          <w:rFonts w:asciiTheme="minorHAnsi" w:eastAsia="Calibri" w:hAnsiTheme="minorHAnsi" w:cstheme="minorHAnsi"/>
          <w:sz w:val="18"/>
          <w:szCs w:val="20"/>
          <w:lang w:eastAsia="en-US"/>
        </w:rPr>
        <w:t>nr </w:t>
      </w:r>
      <w:r>
        <w:rPr>
          <w:rFonts w:ascii="Calibri" w:hAnsi="Calibri" w:cs="Calibri"/>
          <w:sz w:val="20"/>
          <w:szCs w:val="20"/>
        </w:rPr>
        <w:t>1400/DW00/ZT/KZ/2024/0000113598</w:t>
      </w:r>
      <w:r w:rsidRPr="00D2645D">
        <w:rPr>
          <w:rFonts w:ascii="Calibri" w:hAnsi="Calibri"/>
          <w:b/>
          <w:sz w:val="20"/>
          <w:szCs w:val="20"/>
        </w:rPr>
        <w:t>.</w:t>
      </w:r>
    </w:p>
    <w:p w14:paraId="235DBBC2" w14:textId="77777777" w:rsidR="00F421EB" w:rsidRPr="00D2645D" w:rsidRDefault="00F421EB" w:rsidP="00D35199">
      <w:pPr>
        <w:numPr>
          <w:ilvl w:val="0"/>
          <w:numId w:val="44"/>
        </w:numPr>
        <w:spacing w:before="0" w:line="276" w:lineRule="auto"/>
        <w:ind w:left="357" w:hanging="357"/>
        <w:contextualSpacing/>
        <w:rPr>
          <w:rFonts w:asciiTheme="minorHAnsi" w:eastAsia="Calibri" w:hAnsiTheme="minorHAnsi" w:cstheme="minorHAnsi"/>
          <w:sz w:val="20"/>
          <w:szCs w:val="20"/>
          <w:lang w:eastAsia="en-US"/>
        </w:rPr>
      </w:pPr>
      <w:r w:rsidRPr="00D2645D">
        <w:rPr>
          <w:rFonts w:asciiTheme="minorHAnsi" w:eastAsia="Calibri" w:hAnsiTheme="minorHAnsi" w:cstheme="minorHAnsi"/>
          <w:b/>
          <w:sz w:val="20"/>
          <w:szCs w:val="20"/>
          <w:lang w:eastAsia="en-US"/>
        </w:rPr>
        <w:t xml:space="preserve">[dane administratora danych] </w:t>
      </w:r>
      <w:r w:rsidRPr="00D2645D">
        <w:rPr>
          <w:rFonts w:asciiTheme="minorHAnsi" w:eastAsia="Calibri" w:hAnsiTheme="minorHAnsi" w:cstheme="minorHAnsi"/>
          <w:sz w:val="20"/>
          <w:szCs w:val="20"/>
          <w:lang w:eastAsia="en-US"/>
        </w:rPr>
        <w:t>Administratorem Pana/Pani danych osobowych jest ENEA Centrum Sp. z o.o.</w:t>
      </w:r>
      <w:r w:rsidRPr="00D2645D">
        <w:rPr>
          <w:rFonts w:asciiTheme="minorHAnsi" w:eastAsia="Calibri" w:hAnsiTheme="minorHAnsi" w:cstheme="minorHAnsi"/>
          <w:sz w:val="20"/>
          <w:szCs w:val="20"/>
          <w:lang w:eastAsia="en-US"/>
        </w:rPr>
        <w:br/>
        <w:t xml:space="preserve">z siedzibą w Poznaniu, pl. Władysława Andersa 7; 61-894 Poznań, NIP 777-000-28-43, REGON 630770227 (dalej: </w:t>
      </w:r>
      <w:r w:rsidRPr="00D2645D">
        <w:rPr>
          <w:rFonts w:asciiTheme="minorHAnsi" w:eastAsia="Calibri" w:hAnsiTheme="minorHAnsi" w:cstheme="minorHAnsi"/>
          <w:b/>
          <w:sz w:val="20"/>
          <w:szCs w:val="20"/>
          <w:lang w:eastAsia="en-US"/>
        </w:rPr>
        <w:t>Administrator</w:t>
      </w:r>
      <w:r w:rsidRPr="00D2645D">
        <w:rPr>
          <w:rFonts w:asciiTheme="minorHAnsi" w:eastAsia="Calibri" w:hAnsiTheme="minorHAnsi" w:cstheme="minorHAnsi"/>
          <w:sz w:val="20"/>
          <w:szCs w:val="20"/>
          <w:lang w:eastAsia="en-US"/>
        </w:rPr>
        <w:t xml:space="preserve">). Dane kontaktowe Inspektora Ochrony Danych: </w:t>
      </w:r>
      <w:hyperlink r:id="rId18" w:history="1">
        <w:r w:rsidRPr="00D2645D">
          <w:rPr>
            <w:rStyle w:val="Hipercze"/>
            <w:rFonts w:asciiTheme="minorHAnsi" w:eastAsia="Calibri" w:hAnsiTheme="minorHAnsi" w:cstheme="minorHAnsi"/>
            <w:sz w:val="20"/>
            <w:szCs w:val="20"/>
            <w:lang w:eastAsia="en-US"/>
          </w:rPr>
          <w:t>ecn.iod@enea.pl</w:t>
        </w:r>
      </w:hyperlink>
    </w:p>
    <w:p w14:paraId="5DF8B70C" w14:textId="77777777" w:rsidR="00F421EB" w:rsidRPr="00D2645D" w:rsidRDefault="00F421EB" w:rsidP="00D35199">
      <w:pPr>
        <w:numPr>
          <w:ilvl w:val="0"/>
          <w:numId w:val="44"/>
        </w:numPr>
        <w:spacing w:before="0" w:line="276" w:lineRule="auto"/>
        <w:contextualSpacing/>
        <w:rPr>
          <w:rFonts w:asciiTheme="minorHAnsi" w:eastAsia="Calibri" w:hAnsiTheme="minorHAnsi" w:cstheme="minorHAnsi"/>
          <w:sz w:val="20"/>
          <w:szCs w:val="20"/>
          <w:lang w:eastAsia="en-US"/>
        </w:rPr>
      </w:pPr>
      <w:r w:rsidRPr="00D2645D">
        <w:rPr>
          <w:rFonts w:asciiTheme="minorHAnsi" w:eastAsia="Calibri" w:hAnsiTheme="minorHAnsi" w:cstheme="minorHAnsi"/>
          <w:b/>
          <w:sz w:val="20"/>
          <w:szCs w:val="20"/>
          <w:lang w:eastAsia="en-US"/>
        </w:rPr>
        <w:t xml:space="preserve">[cele i podstawy przetwarzania danych] </w:t>
      </w:r>
      <w:r w:rsidRPr="00D2645D">
        <w:rPr>
          <w:rFonts w:asciiTheme="minorHAnsi" w:eastAsia="Calibri" w:hAnsiTheme="minorHAnsi" w:cstheme="minorHAnsi"/>
          <w:sz w:val="20"/>
          <w:szCs w:val="20"/>
          <w:lang w:eastAsia="en-US"/>
        </w:rPr>
        <w:t>Pana/Pani dane osobowe przetwarzane będą w celu uczestniczenia</w:t>
      </w:r>
      <w:r w:rsidRPr="00D2645D">
        <w:rPr>
          <w:rFonts w:asciiTheme="minorHAnsi" w:eastAsia="Calibri" w:hAnsiTheme="minorHAnsi" w:cstheme="minorHAnsi"/>
          <w:sz w:val="20"/>
          <w:szCs w:val="20"/>
          <w:lang w:eastAsia="en-US"/>
        </w:rPr>
        <w:br/>
        <w:t xml:space="preserve">w postępowaniu nr </w:t>
      </w:r>
      <w:r>
        <w:rPr>
          <w:rFonts w:ascii="Calibri" w:hAnsi="Calibri" w:cs="Calibri"/>
          <w:sz w:val="20"/>
          <w:szCs w:val="20"/>
        </w:rPr>
        <w:t xml:space="preserve">1400/DW00/ZT/KZ/2024/0000113598 </w:t>
      </w:r>
      <w:r w:rsidRPr="00D2645D">
        <w:rPr>
          <w:rFonts w:asciiTheme="minorHAnsi" w:eastAsia="Calibri" w:hAnsiTheme="minorHAnsi" w:cstheme="minorHAnsi"/>
          <w:sz w:val="20"/>
          <w:szCs w:val="20"/>
          <w:lang w:eastAsia="en-US"/>
        </w:rPr>
        <w:t>po jego zakończeniu w celu realizacji usługi</w:t>
      </w:r>
      <w:r w:rsidRPr="00D2645D">
        <w:rPr>
          <w:rFonts w:asciiTheme="minorHAnsi" w:eastAsia="Calibri" w:hAnsiTheme="minorHAnsi" w:cstheme="minorHAnsi"/>
          <w:b/>
          <w:sz w:val="20"/>
          <w:szCs w:val="20"/>
          <w:lang w:eastAsia="en-US"/>
        </w:rPr>
        <w:t xml:space="preserve"> </w:t>
      </w:r>
      <w:r w:rsidRPr="00D2645D">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D2645D">
        <w:rPr>
          <w:rFonts w:asciiTheme="minorHAnsi" w:eastAsia="Calibri" w:hAnsiTheme="minorHAnsi" w:cstheme="minorHAnsi"/>
          <w:b/>
          <w:sz w:val="20"/>
          <w:szCs w:val="20"/>
          <w:lang w:eastAsia="en-US"/>
        </w:rPr>
        <w:t>RODO</w:t>
      </w:r>
      <w:r w:rsidRPr="00D2645D">
        <w:rPr>
          <w:rFonts w:asciiTheme="minorHAnsi" w:eastAsia="Calibri" w:hAnsiTheme="minorHAnsi" w:cstheme="minorHAnsi"/>
          <w:sz w:val="20"/>
          <w:szCs w:val="20"/>
          <w:lang w:eastAsia="en-US"/>
        </w:rPr>
        <w:t>).</w:t>
      </w:r>
    </w:p>
    <w:p w14:paraId="299342B1" w14:textId="77777777" w:rsidR="00F421EB" w:rsidRPr="00D2645D" w:rsidRDefault="00F421EB" w:rsidP="00D35199">
      <w:pPr>
        <w:numPr>
          <w:ilvl w:val="0"/>
          <w:numId w:val="44"/>
        </w:numPr>
        <w:spacing w:before="0" w:line="276" w:lineRule="auto"/>
        <w:contextualSpacing/>
        <w:rPr>
          <w:rFonts w:asciiTheme="minorHAnsi" w:eastAsia="Calibri" w:hAnsiTheme="minorHAnsi" w:cstheme="minorHAnsi"/>
          <w:sz w:val="20"/>
          <w:szCs w:val="20"/>
          <w:lang w:eastAsia="en-US"/>
        </w:rPr>
      </w:pPr>
      <w:r w:rsidRPr="00D2645D">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11725965" w14:textId="77777777" w:rsidR="00F421EB" w:rsidRPr="00D2645D" w:rsidRDefault="00F421EB" w:rsidP="00D35199">
      <w:pPr>
        <w:numPr>
          <w:ilvl w:val="0"/>
          <w:numId w:val="44"/>
        </w:numPr>
        <w:spacing w:before="0" w:line="276" w:lineRule="auto"/>
        <w:ind w:left="357" w:hanging="357"/>
        <w:contextualSpacing/>
        <w:rPr>
          <w:rFonts w:asciiTheme="minorHAnsi" w:eastAsia="Calibri" w:hAnsiTheme="minorHAnsi" w:cstheme="minorHAnsi"/>
          <w:sz w:val="20"/>
          <w:szCs w:val="20"/>
          <w:lang w:eastAsia="en-US"/>
        </w:rPr>
      </w:pPr>
      <w:r w:rsidRPr="00D2645D">
        <w:rPr>
          <w:rFonts w:asciiTheme="minorHAnsi" w:eastAsia="Calibri" w:hAnsiTheme="minorHAnsi" w:cstheme="minorHAnsi"/>
          <w:b/>
          <w:sz w:val="20"/>
          <w:szCs w:val="20"/>
          <w:lang w:eastAsia="en-US"/>
        </w:rPr>
        <w:t xml:space="preserve">[odbiorcy danych] </w:t>
      </w:r>
      <w:r w:rsidRPr="00D2645D">
        <w:rPr>
          <w:rFonts w:asciiTheme="minorHAnsi" w:eastAsia="Calibri" w:hAnsiTheme="minorHAnsi" w:cstheme="minorHAnsi"/>
          <w:sz w:val="20"/>
          <w:szCs w:val="20"/>
          <w:lang w:eastAsia="en-US"/>
        </w:rPr>
        <w:t>Administrator może ujawnić Pana/Pani dane osobowe podmiotom z grupy kapitałowej ENEA.</w:t>
      </w:r>
    </w:p>
    <w:p w14:paraId="6ADC2A0A" w14:textId="77777777" w:rsidR="00F421EB" w:rsidRPr="00D2645D" w:rsidRDefault="00F421EB" w:rsidP="00F421EB">
      <w:pPr>
        <w:spacing w:before="0" w:line="276" w:lineRule="auto"/>
        <w:ind w:left="357"/>
        <w:contextualSpacing/>
        <w:rPr>
          <w:rFonts w:asciiTheme="minorHAnsi" w:eastAsia="Calibri" w:hAnsiTheme="minorHAnsi" w:cstheme="minorHAnsi"/>
          <w:sz w:val="20"/>
          <w:szCs w:val="20"/>
          <w:lang w:eastAsia="en-US"/>
        </w:rPr>
      </w:pPr>
      <w:r w:rsidRPr="00D2645D">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1B45C43C" w14:textId="77777777" w:rsidR="00F421EB" w:rsidRPr="0004711E" w:rsidRDefault="00F421EB" w:rsidP="00D35199">
      <w:pPr>
        <w:numPr>
          <w:ilvl w:val="0"/>
          <w:numId w:val="44"/>
        </w:numPr>
        <w:spacing w:before="0" w:line="276" w:lineRule="auto"/>
        <w:contextualSpacing/>
        <w:rPr>
          <w:rFonts w:asciiTheme="minorHAnsi" w:eastAsia="Calibri" w:hAnsiTheme="minorHAnsi" w:cstheme="minorHAnsi"/>
          <w:strike/>
          <w:sz w:val="18"/>
          <w:szCs w:val="20"/>
          <w:lang w:eastAsia="en-US"/>
        </w:rPr>
      </w:pPr>
      <w:r w:rsidRPr="00D2645D">
        <w:rPr>
          <w:rFonts w:asciiTheme="minorHAnsi" w:eastAsia="Calibri" w:hAnsiTheme="minorHAnsi" w:cstheme="minorHAnsi"/>
          <w:b/>
          <w:sz w:val="20"/>
          <w:szCs w:val="20"/>
          <w:lang w:eastAsia="en-US"/>
        </w:rPr>
        <w:t>[okres przechowywania danych]</w:t>
      </w:r>
      <w:r w:rsidRPr="00D2645D">
        <w:rPr>
          <w:rFonts w:asciiTheme="minorHAnsi" w:eastAsia="Calibri" w:hAnsiTheme="minorHAnsi" w:cstheme="minorHAnsi"/>
          <w:sz w:val="20"/>
          <w:szCs w:val="20"/>
          <w:lang w:eastAsia="en-US"/>
        </w:rPr>
        <w:t xml:space="preserve"> Pani/Pana dane osobowe będą przechowywane do czasu wyboru wykonawcy</w:t>
      </w:r>
      <w:r w:rsidRPr="00D2645D">
        <w:rPr>
          <w:rFonts w:asciiTheme="minorHAnsi" w:eastAsia="Calibri" w:hAnsiTheme="minorHAnsi" w:cstheme="minorHAnsi"/>
          <w:sz w:val="20"/>
          <w:szCs w:val="20"/>
          <w:lang w:eastAsia="en-US"/>
        </w:rPr>
        <w:br/>
        <w:t>w postępowaniu nr</w:t>
      </w:r>
      <w:r w:rsidRPr="00D2645D">
        <w:rPr>
          <w:rFonts w:asciiTheme="minorHAnsi" w:eastAsia="Calibri" w:hAnsiTheme="minorHAnsi" w:cstheme="minorHAnsi"/>
          <w:b/>
          <w:sz w:val="20"/>
          <w:szCs w:val="20"/>
          <w:lang w:eastAsia="en-US"/>
        </w:rPr>
        <w:t xml:space="preserve"> </w:t>
      </w:r>
      <w:r>
        <w:rPr>
          <w:rFonts w:ascii="Calibri" w:hAnsi="Calibri" w:cs="Calibri"/>
          <w:sz w:val="20"/>
          <w:szCs w:val="20"/>
        </w:rPr>
        <w:t>1400/DW00/ZT/KZ/2024/0000113598</w:t>
      </w:r>
      <w:r>
        <w:rPr>
          <w:rFonts w:ascii="Calibri" w:hAnsi="Calibri"/>
          <w:b/>
          <w:sz w:val="18"/>
          <w:szCs w:val="20"/>
        </w:rPr>
        <w:t xml:space="preserve">. </w:t>
      </w:r>
      <w:r w:rsidRPr="0004711E">
        <w:rPr>
          <w:rFonts w:asciiTheme="minorHAnsi" w:eastAsia="Calibri" w:hAnsiTheme="minorHAnsi" w:cstheme="minorHAnsi"/>
          <w:sz w:val="18"/>
          <w:szCs w:val="20"/>
          <w:lang w:eastAsia="en-US"/>
        </w:rPr>
        <w:t>Po zakończeniu postępowania  przez czas trwania umowy oraz czas niezbędny do dochodzenia ewentualnych roszczeń, zgodnie z obowiązującymi przepisami.</w:t>
      </w:r>
    </w:p>
    <w:p w14:paraId="5E85FC59" w14:textId="77777777" w:rsidR="00F421EB" w:rsidRPr="0004711E" w:rsidRDefault="00F421EB" w:rsidP="00D35199">
      <w:pPr>
        <w:numPr>
          <w:ilvl w:val="0"/>
          <w:numId w:val="44"/>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[Pana/Pani prawa]</w:t>
      </w:r>
      <w:r w:rsidRPr="0004711E">
        <w:rPr>
          <w:rFonts w:asciiTheme="minorHAnsi" w:eastAsia="Calibri" w:hAnsiTheme="minorHAnsi" w:cstheme="minorHAnsi"/>
          <w:sz w:val="18"/>
          <w:szCs w:val="20"/>
          <w:lang w:eastAsia="en-US"/>
        </w:rPr>
        <w:t xml:space="preserve"> Posiada Pan/Pani prawo żądania:</w:t>
      </w:r>
    </w:p>
    <w:p w14:paraId="552ED845" w14:textId="77777777" w:rsidR="00F421EB" w:rsidRPr="0004711E" w:rsidRDefault="00F421EB" w:rsidP="00D35199">
      <w:pPr>
        <w:numPr>
          <w:ilvl w:val="0"/>
          <w:numId w:val="45"/>
        </w:numPr>
        <w:spacing w:before="0" w:line="276" w:lineRule="auto"/>
        <w:ind w:left="709"/>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dostępu do treści swoich danych - w granicach art. 15 RODO,</w:t>
      </w:r>
    </w:p>
    <w:p w14:paraId="012BA52A" w14:textId="77777777" w:rsidR="00F421EB" w:rsidRPr="0004711E" w:rsidRDefault="00F421EB" w:rsidP="00D35199">
      <w:pPr>
        <w:numPr>
          <w:ilvl w:val="0"/>
          <w:numId w:val="45"/>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ich sprostowania – w granicach art. 16 RODO,</w:t>
      </w:r>
    </w:p>
    <w:p w14:paraId="026BE46C" w14:textId="77777777" w:rsidR="00F421EB" w:rsidRPr="0004711E" w:rsidRDefault="00F421EB" w:rsidP="00D35199">
      <w:pPr>
        <w:numPr>
          <w:ilvl w:val="0"/>
          <w:numId w:val="45"/>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ich usunięcia - w granicach art. 17 RODO,</w:t>
      </w:r>
    </w:p>
    <w:p w14:paraId="0026C481" w14:textId="77777777" w:rsidR="00F421EB" w:rsidRPr="0004711E" w:rsidRDefault="00F421EB" w:rsidP="00D35199">
      <w:pPr>
        <w:numPr>
          <w:ilvl w:val="0"/>
          <w:numId w:val="45"/>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ograniczenia przetwarzania - w granicach art. 18 RODO,</w:t>
      </w:r>
    </w:p>
    <w:p w14:paraId="6A4D297D" w14:textId="77777777" w:rsidR="00F421EB" w:rsidRPr="0004711E" w:rsidRDefault="00F421EB" w:rsidP="00D35199">
      <w:pPr>
        <w:numPr>
          <w:ilvl w:val="0"/>
          <w:numId w:val="45"/>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przenoszenia danych - w granicach art. 20 RODO,</w:t>
      </w:r>
    </w:p>
    <w:p w14:paraId="2D3DA0CF" w14:textId="77777777" w:rsidR="00F421EB" w:rsidRPr="0004711E" w:rsidRDefault="00F421EB" w:rsidP="00D35199">
      <w:pPr>
        <w:numPr>
          <w:ilvl w:val="0"/>
          <w:numId w:val="45"/>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prawo wniesienia sprzeciwu (w przypadku przetwarzania na podstawie art. 6 ust. 1 lit. f) RODO – w granicach art. 21 RODO,</w:t>
      </w:r>
    </w:p>
    <w:p w14:paraId="304EFBBE" w14:textId="77777777" w:rsidR="00F421EB" w:rsidRPr="0004711E" w:rsidRDefault="00F421EB" w:rsidP="00D35199">
      <w:pPr>
        <w:numPr>
          <w:ilvl w:val="0"/>
          <w:numId w:val="44"/>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 xml:space="preserve">Realizacja praw, o których mowa powyżej może odbywać się poprzez wskazanie swoich żądań przesłane Inspektorowi Ochrony Danych na adres e-mail: </w:t>
      </w:r>
      <w:hyperlink r:id="rId19" w:history="1">
        <w:r w:rsidRPr="0004711E">
          <w:rPr>
            <w:rStyle w:val="Hipercze"/>
            <w:rFonts w:asciiTheme="minorHAnsi" w:eastAsia="Calibri" w:hAnsiTheme="minorHAnsi" w:cstheme="minorHAnsi"/>
            <w:sz w:val="18"/>
            <w:szCs w:val="20"/>
            <w:lang w:eastAsia="en-US"/>
          </w:rPr>
          <w:t>ecn.iod@enea.pl</w:t>
        </w:r>
      </w:hyperlink>
      <w:r w:rsidRPr="0004711E">
        <w:rPr>
          <w:rFonts w:asciiTheme="minorHAnsi" w:eastAsia="Calibri" w:hAnsiTheme="minorHAnsi" w:cstheme="minorHAnsi"/>
          <w:sz w:val="18"/>
          <w:szCs w:val="20"/>
          <w:lang w:eastAsia="en-US"/>
        </w:rPr>
        <w:t>.</w:t>
      </w:r>
    </w:p>
    <w:p w14:paraId="611C79FE" w14:textId="77777777" w:rsidR="00F421EB" w:rsidRPr="0004711E" w:rsidRDefault="00F421EB" w:rsidP="00D35199">
      <w:pPr>
        <w:numPr>
          <w:ilvl w:val="0"/>
          <w:numId w:val="44"/>
        </w:numPr>
        <w:spacing w:before="0" w:line="276" w:lineRule="auto"/>
        <w:ind w:left="357"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Przysługuje Panu/Pani prawo wniesienia skargi do Prezesa Urzędu Ochrony Danych Osobowych, gdy uzna Pan/Pani, iż przetwarzanie danych osobowych Pani/Pana dotyczących narusza przepisy RODO.</w:t>
      </w:r>
    </w:p>
    <w:p w14:paraId="1C80FA8A" w14:textId="77777777" w:rsidR="00F421EB" w:rsidRDefault="00F421EB" w:rsidP="00F421EB">
      <w:pPr>
        <w:spacing w:before="0" w:line="276" w:lineRule="auto"/>
        <w:ind w:left="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Potwierdzam zapoznanie się zamieszczoną powyżej informacją Enei Centrum, dotyczącą przetwarzania danych osobowych.</w:t>
      </w:r>
    </w:p>
    <w:p w14:paraId="1B183DE0" w14:textId="77777777" w:rsidR="00F421EB" w:rsidRPr="0004711E" w:rsidRDefault="00F421EB" w:rsidP="00F421EB">
      <w:pPr>
        <w:spacing w:before="0" w:line="276" w:lineRule="auto"/>
        <w:ind w:left="357"/>
        <w:contextualSpacing/>
        <w:rPr>
          <w:rFonts w:asciiTheme="minorHAnsi" w:eastAsia="Calibri" w:hAnsiTheme="minorHAnsi" w:cstheme="minorHAnsi"/>
          <w:sz w:val="18"/>
          <w:szCs w:val="20"/>
          <w:lang w:eastAsia="en-US"/>
        </w:rPr>
      </w:pPr>
    </w:p>
    <w:tbl>
      <w:tblPr>
        <w:tblW w:w="0" w:type="auto"/>
        <w:jc w:val="center"/>
        <w:tblCellMar>
          <w:left w:w="70" w:type="dxa"/>
          <w:right w:w="70" w:type="dxa"/>
        </w:tblCellMar>
        <w:tblLook w:val="0000" w:firstRow="0" w:lastRow="0" w:firstColumn="0" w:lastColumn="0" w:noHBand="0" w:noVBand="0"/>
      </w:tblPr>
      <w:tblGrid>
        <w:gridCol w:w="4060"/>
      </w:tblGrid>
      <w:tr w:rsidR="00F421EB" w:rsidRPr="00E97812" w14:paraId="0B01E962" w14:textId="77777777" w:rsidTr="00780533">
        <w:trPr>
          <w:trHeight w:hRule="exact" w:val="1136"/>
          <w:jc w:val="center"/>
        </w:trPr>
        <w:tc>
          <w:tcPr>
            <w:tcW w:w="4060" w:type="dxa"/>
            <w:tcBorders>
              <w:top w:val="single" w:sz="4" w:space="0" w:color="auto"/>
              <w:left w:val="single" w:sz="4" w:space="0" w:color="auto"/>
              <w:bottom w:val="single" w:sz="4" w:space="0" w:color="auto"/>
              <w:right w:val="single" w:sz="4" w:space="0" w:color="auto"/>
            </w:tcBorders>
            <w:vAlign w:val="center"/>
          </w:tcPr>
          <w:p w14:paraId="0C0A87A1" w14:textId="77777777" w:rsidR="00F421EB" w:rsidRPr="00E97812" w:rsidRDefault="00F421EB" w:rsidP="00780533">
            <w:pPr>
              <w:spacing w:before="0" w:line="276" w:lineRule="auto"/>
              <w:jc w:val="left"/>
              <w:rPr>
                <w:rFonts w:asciiTheme="minorHAnsi" w:hAnsiTheme="minorHAnsi" w:cstheme="minorHAnsi"/>
                <w:sz w:val="20"/>
                <w:szCs w:val="20"/>
              </w:rPr>
            </w:pPr>
          </w:p>
        </w:tc>
      </w:tr>
      <w:tr w:rsidR="00F421EB" w:rsidRPr="00E97812" w14:paraId="696D769B" w14:textId="77777777" w:rsidTr="00780533">
        <w:trPr>
          <w:jc w:val="center"/>
        </w:trPr>
        <w:tc>
          <w:tcPr>
            <w:tcW w:w="4060" w:type="dxa"/>
            <w:tcBorders>
              <w:top w:val="nil"/>
              <w:left w:val="nil"/>
              <w:bottom w:val="nil"/>
              <w:right w:val="nil"/>
            </w:tcBorders>
            <w:vAlign w:val="center"/>
          </w:tcPr>
          <w:p w14:paraId="6363096D" w14:textId="77777777" w:rsidR="00F421EB" w:rsidRPr="00E97812" w:rsidRDefault="00F421EB" w:rsidP="00780533">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276C1A9C" w14:textId="77777777" w:rsidR="00F421EB" w:rsidRPr="00044C29" w:rsidRDefault="00F421EB" w:rsidP="00F421EB">
      <w:pPr>
        <w:spacing w:before="0" w:line="276" w:lineRule="auto"/>
        <w:rPr>
          <w:rFonts w:ascii="Calibri" w:hAnsi="Calibri" w:cs="Calibri"/>
          <w:b/>
          <w:bCs/>
          <w:caps/>
          <w:sz w:val="20"/>
          <w:szCs w:val="20"/>
          <w:u w:val="single"/>
        </w:rPr>
      </w:pPr>
    </w:p>
    <w:p w14:paraId="7945A7A3" w14:textId="77777777" w:rsidR="00F421EB" w:rsidRPr="00C20338" w:rsidRDefault="00F421EB" w:rsidP="00F421EB">
      <w:pPr>
        <w:keepNext/>
        <w:spacing w:before="0" w:line="276" w:lineRule="auto"/>
        <w:rPr>
          <w:rFonts w:ascii="Calibri" w:hAnsi="Calibri" w:cs="Calibri"/>
          <w:b/>
          <w:bCs/>
          <w:sz w:val="20"/>
          <w:szCs w:val="20"/>
          <w:u w:val="single"/>
        </w:rPr>
        <w:sectPr w:rsidR="00F421EB" w:rsidRPr="00C20338" w:rsidSect="00780533">
          <w:footnotePr>
            <w:numRestart w:val="eachPage"/>
          </w:footnotePr>
          <w:pgSz w:w="11906" w:h="16838" w:code="9"/>
          <w:pgMar w:top="1134" w:right="991" w:bottom="1134" w:left="1418" w:header="709" w:footer="806" w:gutter="0"/>
          <w:cols w:space="708"/>
          <w:titlePg/>
          <w:docGrid w:linePitch="360"/>
        </w:sectPr>
      </w:pPr>
    </w:p>
    <w:p w14:paraId="003D17AC" w14:textId="77777777" w:rsidR="00F421EB" w:rsidRPr="0030598F" w:rsidRDefault="00F421EB" w:rsidP="00F421EB">
      <w:pPr>
        <w:spacing w:before="0" w:after="200" w:line="276" w:lineRule="auto"/>
        <w:rPr>
          <w:rFonts w:asciiTheme="minorHAnsi" w:hAnsiTheme="minorHAnsi" w:cstheme="minorHAnsi"/>
          <w:sz w:val="20"/>
          <w:szCs w:val="20"/>
          <w:u w:val="single"/>
        </w:rPr>
      </w:pPr>
      <w:r w:rsidRPr="00494688">
        <w:rPr>
          <w:rFonts w:asciiTheme="minorHAnsi" w:hAnsiTheme="minorHAnsi" w:cstheme="minorHAnsi"/>
          <w:b/>
          <w:sz w:val="20"/>
          <w:szCs w:val="20"/>
          <w:u w:val="single"/>
        </w:rPr>
        <w:lastRenderedPageBreak/>
        <w:t xml:space="preserve">ZAŁĄCZNIK NR 6 – WYKAZ </w:t>
      </w:r>
      <w:r>
        <w:rPr>
          <w:rFonts w:asciiTheme="minorHAnsi" w:hAnsiTheme="minorHAnsi" w:cstheme="minorHAnsi"/>
          <w:b/>
          <w:sz w:val="20"/>
          <w:szCs w:val="20"/>
          <w:u w:val="single"/>
        </w:rPr>
        <w:t xml:space="preserve">PROJEKTÓW </w:t>
      </w:r>
      <w:r w:rsidRPr="00494688">
        <w:rPr>
          <w:rFonts w:asciiTheme="minorHAnsi" w:hAnsiTheme="minorHAnsi" w:cstheme="minorHAnsi"/>
          <w:b/>
          <w:sz w:val="20"/>
          <w:szCs w:val="20"/>
          <w:u w:val="single"/>
        </w:rPr>
        <w:t xml:space="preserve">PODOBNYCH </w:t>
      </w:r>
      <w:r>
        <w:rPr>
          <w:rFonts w:asciiTheme="minorHAnsi" w:hAnsiTheme="minorHAnsi" w:cstheme="minorHAnsi"/>
          <w:b/>
          <w:sz w:val="20"/>
          <w:szCs w:val="20"/>
          <w:u w:val="single"/>
        </w:rPr>
        <w:t>1400/DW00/ZT/KZ/2024/0000113598</w:t>
      </w: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F421EB" w:rsidRPr="0030598F" w14:paraId="20EB74DA" w14:textId="77777777" w:rsidTr="0078053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42C1D3E9" w14:textId="77777777" w:rsidR="00F421EB" w:rsidRPr="0030598F" w:rsidRDefault="00F421EB" w:rsidP="00780533">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0598F">
              <w:rPr>
                <w:rFonts w:asciiTheme="minorHAnsi" w:hAnsiTheme="minorHAnsi" w:cstheme="minorHAnsi"/>
                <w:sz w:val="20"/>
                <w:szCs w:val="20"/>
              </w:rPr>
              <w:t>(nazwa Wykonawcy)</w:t>
            </w:r>
          </w:p>
        </w:tc>
      </w:tr>
    </w:tbl>
    <w:p w14:paraId="03EEA3F1" w14:textId="77777777" w:rsidR="00F421EB" w:rsidRPr="00A71961" w:rsidRDefault="00F421EB" w:rsidP="00F421EB">
      <w:pPr>
        <w:jc w:val="center"/>
        <w:rPr>
          <w:rFonts w:asciiTheme="minorHAnsi" w:hAnsiTheme="minorHAnsi" w:cstheme="minorHAnsi"/>
          <w:b/>
          <w:bCs/>
          <w:color w:val="0070C0"/>
          <w:sz w:val="20"/>
          <w:szCs w:val="20"/>
          <w:lang w:val="en-US"/>
        </w:rPr>
      </w:pPr>
      <w:proofErr w:type="spellStart"/>
      <w:r w:rsidRPr="00A71961">
        <w:rPr>
          <w:rFonts w:asciiTheme="minorHAnsi" w:hAnsiTheme="minorHAnsi" w:cstheme="minorHAnsi"/>
          <w:b/>
          <w:bCs/>
          <w:color w:val="0070C0"/>
          <w:sz w:val="20"/>
          <w:szCs w:val="20"/>
          <w:lang w:val="en-US"/>
        </w:rPr>
        <w:t>Zakup</w:t>
      </w:r>
      <w:proofErr w:type="spellEnd"/>
      <w:r w:rsidRPr="00A71961">
        <w:rPr>
          <w:rFonts w:asciiTheme="minorHAnsi" w:hAnsiTheme="minorHAnsi" w:cstheme="minorHAnsi"/>
          <w:b/>
          <w:bCs/>
          <w:color w:val="0070C0"/>
          <w:sz w:val="20"/>
          <w:szCs w:val="20"/>
          <w:lang w:val="en-US"/>
        </w:rPr>
        <w:t xml:space="preserve"> </w:t>
      </w:r>
      <w:proofErr w:type="spellStart"/>
      <w:r w:rsidRPr="00A71961">
        <w:rPr>
          <w:rFonts w:asciiTheme="minorHAnsi" w:hAnsiTheme="minorHAnsi" w:cstheme="minorHAnsi"/>
          <w:b/>
          <w:bCs/>
          <w:color w:val="0070C0"/>
          <w:sz w:val="20"/>
          <w:szCs w:val="20"/>
          <w:lang w:val="en-US"/>
        </w:rPr>
        <w:t>wsparcia</w:t>
      </w:r>
      <w:proofErr w:type="spellEnd"/>
      <w:r w:rsidRPr="00A71961">
        <w:rPr>
          <w:rFonts w:asciiTheme="minorHAnsi" w:hAnsiTheme="minorHAnsi" w:cstheme="minorHAnsi"/>
          <w:b/>
          <w:bCs/>
          <w:color w:val="0070C0"/>
          <w:sz w:val="20"/>
          <w:szCs w:val="20"/>
          <w:lang w:val="en-US"/>
        </w:rPr>
        <w:t xml:space="preserve"> </w:t>
      </w:r>
      <w:proofErr w:type="spellStart"/>
      <w:r w:rsidRPr="00A71961">
        <w:rPr>
          <w:rFonts w:asciiTheme="minorHAnsi" w:hAnsiTheme="minorHAnsi" w:cstheme="minorHAnsi"/>
          <w:b/>
          <w:bCs/>
          <w:color w:val="0070C0"/>
          <w:sz w:val="20"/>
          <w:szCs w:val="20"/>
          <w:lang w:val="en-US"/>
        </w:rPr>
        <w:t>serwisowego</w:t>
      </w:r>
      <w:proofErr w:type="spellEnd"/>
      <w:r w:rsidRPr="00A71961">
        <w:rPr>
          <w:rFonts w:asciiTheme="minorHAnsi" w:hAnsiTheme="minorHAnsi" w:cstheme="minorHAnsi"/>
          <w:b/>
          <w:bCs/>
          <w:color w:val="0070C0"/>
          <w:sz w:val="20"/>
          <w:szCs w:val="20"/>
          <w:lang w:val="en-US"/>
        </w:rPr>
        <w:t xml:space="preserve"> (</w:t>
      </w:r>
      <w:proofErr w:type="spellStart"/>
      <w:r w:rsidRPr="00A71961">
        <w:rPr>
          <w:rFonts w:asciiTheme="minorHAnsi" w:hAnsiTheme="minorHAnsi" w:cstheme="minorHAnsi"/>
          <w:b/>
          <w:bCs/>
          <w:color w:val="0070C0"/>
          <w:sz w:val="20"/>
          <w:szCs w:val="20"/>
          <w:lang w:val="en-US"/>
        </w:rPr>
        <w:t>ATiK</w:t>
      </w:r>
      <w:proofErr w:type="spellEnd"/>
      <w:r w:rsidRPr="00A71961">
        <w:rPr>
          <w:rFonts w:asciiTheme="minorHAnsi" w:hAnsiTheme="minorHAnsi" w:cstheme="minorHAnsi"/>
          <w:b/>
          <w:bCs/>
          <w:color w:val="0070C0"/>
          <w:sz w:val="20"/>
          <w:szCs w:val="20"/>
          <w:lang w:val="en-US"/>
        </w:rPr>
        <w:t xml:space="preserve">) </w:t>
      </w:r>
      <w:proofErr w:type="spellStart"/>
      <w:r w:rsidRPr="00A71961">
        <w:rPr>
          <w:rFonts w:asciiTheme="minorHAnsi" w:hAnsiTheme="minorHAnsi" w:cstheme="minorHAnsi"/>
          <w:b/>
          <w:bCs/>
          <w:color w:val="0070C0"/>
          <w:sz w:val="20"/>
          <w:szCs w:val="20"/>
          <w:lang w:val="en-US"/>
        </w:rPr>
        <w:t>systemów</w:t>
      </w:r>
      <w:proofErr w:type="spellEnd"/>
      <w:r w:rsidRPr="00A71961">
        <w:rPr>
          <w:rFonts w:asciiTheme="minorHAnsi" w:hAnsiTheme="minorHAnsi" w:cstheme="minorHAnsi"/>
          <w:b/>
          <w:bCs/>
          <w:color w:val="0070C0"/>
          <w:sz w:val="20"/>
          <w:szCs w:val="20"/>
          <w:lang w:val="en-US"/>
        </w:rPr>
        <w:t xml:space="preserve"> F5 VIPRION </w:t>
      </w:r>
      <w:proofErr w:type="spellStart"/>
      <w:r w:rsidRPr="00A71961">
        <w:rPr>
          <w:rFonts w:asciiTheme="minorHAnsi" w:hAnsiTheme="minorHAnsi" w:cstheme="minorHAnsi"/>
          <w:b/>
          <w:bCs/>
          <w:color w:val="0070C0"/>
          <w:sz w:val="20"/>
          <w:szCs w:val="20"/>
          <w:lang w:val="en-US"/>
        </w:rPr>
        <w:t>i</w:t>
      </w:r>
      <w:proofErr w:type="spellEnd"/>
      <w:r w:rsidRPr="00A71961">
        <w:rPr>
          <w:rFonts w:asciiTheme="minorHAnsi" w:hAnsiTheme="minorHAnsi" w:cstheme="minorHAnsi"/>
          <w:b/>
          <w:bCs/>
          <w:color w:val="0070C0"/>
          <w:sz w:val="20"/>
          <w:szCs w:val="20"/>
          <w:lang w:val="en-US"/>
        </w:rPr>
        <w:t xml:space="preserve"> F5 SSLO</w:t>
      </w:r>
    </w:p>
    <w:p w14:paraId="751418BC" w14:textId="77777777" w:rsidR="00F421EB" w:rsidRPr="000A03F8" w:rsidRDefault="00F421EB" w:rsidP="00F421EB">
      <w:pPr>
        <w:spacing w:before="0" w:after="120" w:line="276" w:lineRule="auto"/>
        <w:ind w:left="567"/>
        <w:jc w:val="center"/>
        <w:rPr>
          <w:rFonts w:asciiTheme="minorHAnsi" w:hAnsiTheme="minorHAnsi" w:cstheme="minorHAnsi"/>
          <w:b/>
          <w:bCs/>
          <w:color w:val="0070C0"/>
          <w:sz w:val="22"/>
          <w:szCs w:val="20"/>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268"/>
        <w:gridCol w:w="1701"/>
        <w:gridCol w:w="1701"/>
        <w:gridCol w:w="1559"/>
      </w:tblGrid>
      <w:tr w:rsidR="00F421EB" w:rsidRPr="0030598F" w14:paraId="7D79DD7A" w14:textId="77777777" w:rsidTr="00780533">
        <w:trPr>
          <w:trHeight w:val="1287"/>
        </w:trPr>
        <w:tc>
          <w:tcPr>
            <w:tcW w:w="562" w:type="dxa"/>
            <w:shd w:val="clear" w:color="auto" w:fill="auto"/>
            <w:vAlign w:val="center"/>
          </w:tcPr>
          <w:p w14:paraId="1F05C961" w14:textId="77777777" w:rsidR="00F421EB" w:rsidRPr="0030598F" w:rsidRDefault="00F421EB" w:rsidP="00780533">
            <w:pPr>
              <w:spacing w:line="276" w:lineRule="auto"/>
              <w:jc w:val="center"/>
              <w:rPr>
                <w:rFonts w:asciiTheme="minorHAnsi" w:hAnsiTheme="minorHAnsi" w:cstheme="minorHAnsi"/>
                <w:b/>
                <w:bCs/>
                <w:sz w:val="18"/>
                <w:szCs w:val="18"/>
              </w:rPr>
            </w:pPr>
            <w:r w:rsidRPr="0030598F">
              <w:rPr>
                <w:rFonts w:asciiTheme="minorHAnsi" w:hAnsiTheme="minorHAnsi" w:cstheme="minorHAnsi"/>
                <w:b/>
                <w:bCs/>
                <w:sz w:val="18"/>
                <w:szCs w:val="18"/>
              </w:rPr>
              <w:t>Lp.</w:t>
            </w:r>
          </w:p>
        </w:tc>
        <w:tc>
          <w:tcPr>
            <w:tcW w:w="1560" w:type="dxa"/>
            <w:vAlign w:val="center"/>
          </w:tcPr>
          <w:p w14:paraId="3C0B4310" w14:textId="77777777" w:rsidR="00F421EB" w:rsidRPr="0030598F" w:rsidRDefault="00F421EB" w:rsidP="00780533">
            <w:pPr>
              <w:spacing w:line="276" w:lineRule="auto"/>
              <w:jc w:val="center"/>
              <w:rPr>
                <w:rFonts w:asciiTheme="minorHAnsi" w:hAnsiTheme="minorHAnsi" w:cstheme="minorHAnsi"/>
                <w:b/>
                <w:bCs/>
                <w:sz w:val="18"/>
                <w:szCs w:val="18"/>
              </w:rPr>
            </w:pPr>
            <w:r w:rsidRPr="003D3A2E">
              <w:rPr>
                <w:rFonts w:asciiTheme="minorHAnsi" w:hAnsiTheme="minorHAnsi" w:cstheme="minorHAnsi"/>
                <w:bCs/>
                <w:sz w:val="20"/>
                <w:szCs w:val="20"/>
              </w:rPr>
              <w:t xml:space="preserve">Nazwa podmiotu, dla którego wykonywano </w:t>
            </w:r>
            <w:r>
              <w:rPr>
                <w:rFonts w:asciiTheme="minorHAnsi" w:hAnsiTheme="minorHAnsi" w:cstheme="minorHAnsi"/>
                <w:bCs/>
                <w:sz w:val="20"/>
                <w:szCs w:val="20"/>
              </w:rPr>
              <w:t>usługę</w:t>
            </w:r>
          </w:p>
        </w:tc>
        <w:tc>
          <w:tcPr>
            <w:tcW w:w="2268" w:type="dxa"/>
            <w:shd w:val="clear" w:color="auto" w:fill="auto"/>
            <w:vAlign w:val="center"/>
          </w:tcPr>
          <w:p w14:paraId="171898D4" w14:textId="77777777" w:rsidR="00F421EB" w:rsidRPr="00D2645D" w:rsidRDefault="00F421EB" w:rsidP="00780533">
            <w:pPr>
              <w:spacing w:before="0" w:line="276" w:lineRule="auto"/>
              <w:jc w:val="center"/>
              <w:rPr>
                <w:rFonts w:asciiTheme="minorHAnsi" w:hAnsiTheme="minorHAnsi" w:cstheme="minorHAnsi"/>
                <w:iCs/>
                <w:sz w:val="20"/>
                <w:szCs w:val="20"/>
              </w:rPr>
            </w:pPr>
            <w:r w:rsidRPr="00D8552A">
              <w:rPr>
                <w:rFonts w:asciiTheme="minorHAnsi" w:hAnsiTheme="minorHAnsi" w:cstheme="minorHAnsi"/>
                <w:sz w:val="20"/>
                <w:szCs w:val="20"/>
              </w:rPr>
              <w:t>Przedmiot</w:t>
            </w:r>
            <w:r>
              <w:rPr>
                <w:rFonts w:asciiTheme="minorHAnsi" w:hAnsiTheme="minorHAnsi" w:cstheme="minorHAnsi"/>
                <w:sz w:val="20"/>
                <w:szCs w:val="20"/>
              </w:rPr>
              <w:t xml:space="preserve"> usługi</w:t>
            </w:r>
            <w:r w:rsidRPr="00D2645D">
              <w:rPr>
                <w:rFonts w:asciiTheme="minorHAnsi" w:hAnsiTheme="minorHAnsi" w:cstheme="minorHAnsi"/>
                <w:iCs/>
                <w:sz w:val="20"/>
                <w:szCs w:val="20"/>
              </w:rPr>
              <w:t xml:space="preserve"> </w:t>
            </w:r>
          </w:p>
          <w:p w14:paraId="25ABB297" w14:textId="77777777" w:rsidR="00F421EB" w:rsidRPr="0030598F" w:rsidRDefault="00F421EB" w:rsidP="00780533">
            <w:pPr>
              <w:tabs>
                <w:tab w:val="left" w:pos="1134"/>
                <w:tab w:val="left" w:pos="1276"/>
              </w:tabs>
              <w:spacing w:line="276" w:lineRule="auto"/>
              <w:jc w:val="center"/>
              <w:rPr>
                <w:rFonts w:asciiTheme="minorHAnsi" w:hAnsiTheme="minorHAnsi" w:cstheme="minorHAnsi"/>
                <w:b/>
                <w:bCs/>
                <w:sz w:val="18"/>
                <w:szCs w:val="18"/>
              </w:rPr>
            </w:pPr>
          </w:p>
        </w:tc>
        <w:tc>
          <w:tcPr>
            <w:tcW w:w="1701" w:type="dxa"/>
            <w:shd w:val="clear" w:color="auto" w:fill="auto"/>
            <w:vAlign w:val="center"/>
          </w:tcPr>
          <w:p w14:paraId="46EF1FD3" w14:textId="77777777" w:rsidR="00F421EB" w:rsidRPr="00D8552A" w:rsidRDefault="00F421EB" w:rsidP="00780533">
            <w:pPr>
              <w:spacing w:before="0" w:line="276" w:lineRule="auto"/>
              <w:ind w:left="-111" w:right="-112" w:firstLine="111"/>
              <w:jc w:val="center"/>
              <w:rPr>
                <w:rFonts w:asciiTheme="minorHAnsi" w:hAnsiTheme="minorHAnsi" w:cstheme="minorHAnsi"/>
                <w:i/>
                <w:sz w:val="20"/>
                <w:szCs w:val="20"/>
              </w:rPr>
            </w:pPr>
            <w:r>
              <w:rPr>
                <w:rFonts w:asciiTheme="minorHAnsi" w:hAnsiTheme="minorHAnsi" w:cstheme="minorHAnsi"/>
                <w:sz w:val="20"/>
                <w:szCs w:val="20"/>
              </w:rPr>
              <w:t xml:space="preserve">Usługa </w:t>
            </w:r>
            <w:r w:rsidRPr="00D2645D">
              <w:rPr>
                <w:rFonts w:ascii="Calibri" w:hAnsi="Calibri" w:cstheme="minorHAnsi"/>
                <w:bCs/>
                <w:sz w:val="20"/>
                <w:szCs w:val="20"/>
              </w:rPr>
              <w:t>zrealizowan</w:t>
            </w:r>
            <w:r w:rsidRPr="00D8552A">
              <w:rPr>
                <w:rFonts w:asciiTheme="minorHAnsi" w:hAnsiTheme="minorHAnsi" w:cstheme="minorHAnsi"/>
                <w:sz w:val="20"/>
                <w:szCs w:val="20"/>
              </w:rPr>
              <w:t xml:space="preserve">a w okresie </w:t>
            </w:r>
            <w:r w:rsidRPr="00D2645D">
              <w:rPr>
                <w:rFonts w:asciiTheme="minorHAnsi" w:hAnsiTheme="minorHAnsi" w:cstheme="minorHAnsi"/>
                <w:sz w:val="20"/>
                <w:szCs w:val="20"/>
              </w:rPr>
              <w:t>ostatnich 3 lat</w:t>
            </w:r>
            <w:r w:rsidRPr="00D8552A">
              <w:rPr>
                <w:rFonts w:asciiTheme="minorHAnsi" w:hAnsiTheme="minorHAnsi" w:cstheme="minorHAnsi"/>
                <w:sz w:val="20"/>
                <w:szCs w:val="20"/>
              </w:rPr>
              <w:t xml:space="preserve"> przed upływem terminu składania Ofert</w:t>
            </w:r>
          </w:p>
          <w:p w14:paraId="5EA4BABE" w14:textId="77777777" w:rsidR="00F421EB" w:rsidRPr="0030598F" w:rsidRDefault="00F421EB" w:rsidP="00780533">
            <w:pPr>
              <w:spacing w:line="276" w:lineRule="auto"/>
              <w:jc w:val="center"/>
              <w:rPr>
                <w:rFonts w:asciiTheme="minorHAnsi" w:hAnsiTheme="minorHAnsi" w:cstheme="minorHAnsi"/>
                <w:b/>
                <w:bCs/>
                <w:sz w:val="18"/>
                <w:szCs w:val="18"/>
              </w:rPr>
            </w:pPr>
            <w:r w:rsidRPr="00B2372D">
              <w:rPr>
                <w:rFonts w:asciiTheme="minorHAnsi" w:hAnsiTheme="minorHAnsi" w:cstheme="minorHAnsi"/>
                <w:b/>
                <w:i/>
                <w:sz w:val="20"/>
                <w:szCs w:val="20"/>
              </w:rPr>
              <w:t>(TAK / NIE)</w:t>
            </w:r>
          </w:p>
        </w:tc>
        <w:tc>
          <w:tcPr>
            <w:tcW w:w="1701" w:type="dxa"/>
            <w:vAlign w:val="center"/>
          </w:tcPr>
          <w:p w14:paraId="709CE3BC" w14:textId="77777777" w:rsidR="00F421EB" w:rsidRPr="000A068B" w:rsidRDefault="00F421EB" w:rsidP="00780533">
            <w:pPr>
              <w:spacing w:before="0" w:line="276" w:lineRule="auto"/>
              <w:ind w:left="-103"/>
              <w:jc w:val="center"/>
              <w:rPr>
                <w:rFonts w:asciiTheme="minorHAnsi" w:eastAsiaTheme="minorHAnsi" w:hAnsiTheme="minorHAnsi" w:cstheme="minorHAnsi"/>
                <w:sz w:val="20"/>
                <w:szCs w:val="20"/>
              </w:rPr>
            </w:pPr>
            <w:r>
              <w:rPr>
                <w:rFonts w:asciiTheme="minorHAnsi" w:hAnsiTheme="minorHAnsi" w:cstheme="minorHAnsi"/>
                <w:sz w:val="20"/>
                <w:szCs w:val="20"/>
              </w:rPr>
              <w:t>Usługa</w:t>
            </w:r>
            <w:r w:rsidRPr="00D2645D">
              <w:rPr>
                <w:rFonts w:asciiTheme="minorHAnsi" w:eastAsiaTheme="minorHAnsi" w:hAnsiTheme="minorHAnsi" w:cstheme="minorHAnsi"/>
                <w:sz w:val="20"/>
                <w:szCs w:val="20"/>
              </w:rPr>
              <w:t xml:space="preserve">, za którą wykonawca otrzymał wynagrodzenie nie mniejsze niż </w:t>
            </w:r>
            <w:r>
              <w:rPr>
                <w:rFonts w:asciiTheme="minorHAnsi" w:eastAsiaTheme="minorHAnsi" w:hAnsiTheme="minorHAnsi" w:cstheme="minorHAnsi"/>
                <w:sz w:val="20"/>
                <w:szCs w:val="20"/>
              </w:rPr>
              <w:t>3</w:t>
            </w:r>
            <w:r w:rsidRPr="00D2645D">
              <w:rPr>
                <w:rFonts w:asciiTheme="minorHAnsi" w:eastAsiaTheme="minorHAnsi" w:hAnsiTheme="minorHAnsi" w:cstheme="minorHAnsi"/>
                <w:sz w:val="20"/>
                <w:szCs w:val="20"/>
              </w:rPr>
              <w:t>00 tys. zł netto</w:t>
            </w:r>
          </w:p>
          <w:p w14:paraId="4DD9A5E5" w14:textId="77777777" w:rsidR="00F421EB" w:rsidRPr="0030598F" w:rsidRDefault="00F421EB" w:rsidP="00780533">
            <w:pPr>
              <w:spacing w:line="276" w:lineRule="auto"/>
              <w:jc w:val="center"/>
              <w:rPr>
                <w:rFonts w:asciiTheme="minorHAnsi" w:hAnsiTheme="minorHAnsi" w:cstheme="minorHAnsi"/>
                <w:bCs/>
                <w:i/>
                <w:sz w:val="18"/>
                <w:szCs w:val="18"/>
                <w:lang w:val="de-AT"/>
              </w:rPr>
            </w:pPr>
            <w:r w:rsidRPr="00B2372D">
              <w:rPr>
                <w:rFonts w:asciiTheme="minorHAnsi" w:hAnsiTheme="minorHAnsi" w:cstheme="minorHAnsi"/>
                <w:b/>
                <w:i/>
                <w:sz w:val="20"/>
                <w:szCs w:val="20"/>
              </w:rPr>
              <w:t>(TAK/NIE)</w:t>
            </w:r>
          </w:p>
        </w:tc>
        <w:tc>
          <w:tcPr>
            <w:tcW w:w="1559" w:type="dxa"/>
            <w:vAlign w:val="center"/>
          </w:tcPr>
          <w:p w14:paraId="31BE331C" w14:textId="77777777" w:rsidR="00F421EB" w:rsidRPr="003D3A2E" w:rsidRDefault="00F421EB" w:rsidP="00780533">
            <w:pPr>
              <w:spacing w:before="0" w:line="276" w:lineRule="auto"/>
              <w:ind w:left="-106" w:right="-111"/>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Dowód należytego wykonania </w:t>
            </w:r>
          </w:p>
          <w:p w14:paraId="68BB88BE" w14:textId="77777777" w:rsidR="00F421EB" w:rsidRPr="0030598F" w:rsidRDefault="00F421EB" w:rsidP="00780533">
            <w:pPr>
              <w:spacing w:line="276" w:lineRule="auto"/>
              <w:jc w:val="center"/>
              <w:rPr>
                <w:rFonts w:asciiTheme="minorHAnsi" w:eastAsia="Arial Unicode MS" w:hAnsiTheme="minorHAnsi" w:cstheme="minorHAnsi"/>
                <w:bCs/>
                <w:sz w:val="18"/>
                <w:szCs w:val="18"/>
              </w:rPr>
            </w:pPr>
            <w:r w:rsidRPr="003D3A2E">
              <w:rPr>
                <w:rFonts w:asciiTheme="minorHAnsi" w:hAnsiTheme="minorHAnsi" w:cstheme="minorHAnsi"/>
                <w:b/>
                <w:bCs/>
                <w:sz w:val="20"/>
                <w:szCs w:val="20"/>
              </w:rPr>
              <w:t>(nazwa i oznaczenie dokumentu)</w:t>
            </w:r>
          </w:p>
        </w:tc>
      </w:tr>
      <w:tr w:rsidR="00F421EB" w:rsidRPr="0030598F" w14:paraId="05F97E6C" w14:textId="77777777" w:rsidTr="00780533">
        <w:trPr>
          <w:trHeight w:val="658"/>
        </w:trPr>
        <w:tc>
          <w:tcPr>
            <w:tcW w:w="562" w:type="dxa"/>
            <w:shd w:val="clear" w:color="auto" w:fill="auto"/>
            <w:vAlign w:val="center"/>
          </w:tcPr>
          <w:p w14:paraId="47328635" w14:textId="77777777" w:rsidR="00F421EB" w:rsidRPr="0030598F" w:rsidRDefault="00F421EB" w:rsidP="00780533">
            <w:pPr>
              <w:spacing w:after="120" w:line="276" w:lineRule="auto"/>
              <w:jc w:val="center"/>
              <w:rPr>
                <w:rFonts w:asciiTheme="minorHAnsi" w:hAnsiTheme="minorHAnsi" w:cstheme="minorHAnsi"/>
                <w:b/>
                <w:bCs/>
                <w:sz w:val="20"/>
                <w:szCs w:val="18"/>
              </w:rPr>
            </w:pPr>
            <w:r w:rsidRPr="0030598F">
              <w:rPr>
                <w:rFonts w:asciiTheme="minorHAnsi" w:hAnsiTheme="minorHAnsi" w:cstheme="minorHAnsi"/>
                <w:b/>
                <w:bCs/>
                <w:sz w:val="20"/>
                <w:szCs w:val="18"/>
              </w:rPr>
              <w:t>1</w:t>
            </w:r>
          </w:p>
        </w:tc>
        <w:tc>
          <w:tcPr>
            <w:tcW w:w="1560" w:type="dxa"/>
            <w:vAlign w:val="center"/>
          </w:tcPr>
          <w:p w14:paraId="785386E0" w14:textId="77777777" w:rsidR="00F421EB" w:rsidRPr="0030598F" w:rsidRDefault="00F421EB" w:rsidP="00780533">
            <w:pPr>
              <w:spacing w:line="276" w:lineRule="auto"/>
              <w:jc w:val="left"/>
              <w:rPr>
                <w:rFonts w:asciiTheme="minorHAnsi" w:hAnsiTheme="minorHAnsi" w:cstheme="minorHAnsi"/>
                <w:sz w:val="22"/>
                <w:szCs w:val="20"/>
              </w:rPr>
            </w:pPr>
          </w:p>
        </w:tc>
        <w:tc>
          <w:tcPr>
            <w:tcW w:w="2268" w:type="dxa"/>
            <w:shd w:val="clear" w:color="auto" w:fill="auto"/>
            <w:vAlign w:val="center"/>
          </w:tcPr>
          <w:p w14:paraId="376A4798" w14:textId="77777777" w:rsidR="00F421EB" w:rsidRPr="0030598F" w:rsidRDefault="00F421EB" w:rsidP="00780533">
            <w:pPr>
              <w:spacing w:line="276" w:lineRule="auto"/>
              <w:jc w:val="left"/>
              <w:rPr>
                <w:rFonts w:asciiTheme="minorHAnsi" w:hAnsiTheme="minorHAnsi" w:cstheme="minorHAnsi"/>
                <w:sz w:val="22"/>
                <w:szCs w:val="20"/>
              </w:rPr>
            </w:pPr>
          </w:p>
        </w:tc>
        <w:tc>
          <w:tcPr>
            <w:tcW w:w="1701" w:type="dxa"/>
            <w:shd w:val="clear" w:color="auto" w:fill="auto"/>
            <w:vAlign w:val="center"/>
          </w:tcPr>
          <w:p w14:paraId="034974C1" w14:textId="77777777" w:rsidR="00F421EB" w:rsidRPr="0030598F" w:rsidRDefault="00F421EB" w:rsidP="00780533">
            <w:pPr>
              <w:spacing w:line="276" w:lineRule="auto"/>
              <w:jc w:val="center"/>
              <w:rPr>
                <w:rFonts w:asciiTheme="minorHAnsi" w:hAnsiTheme="minorHAnsi" w:cstheme="minorHAnsi"/>
                <w:sz w:val="16"/>
                <w:szCs w:val="14"/>
              </w:rPr>
            </w:pPr>
          </w:p>
        </w:tc>
        <w:tc>
          <w:tcPr>
            <w:tcW w:w="1701" w:type="dxa"/>
            <w:vAlign w:val="center"/>
          </w:tcPr>
          <w:p w14:paraId="3410BE1F" w14:textId="77777777" w:rsidR="00F421EB" w:rsidRPr="0030598F" w:rsidRDefault="00F421EB" w:rsidP="00780533">
            <w:pPr>
              <w:spacing w:line="276" w:lineRule="auto"/>
              <w:jc w:val="left"/>
              <w:rPr>
                <w:rFonts w:asciiTheme="minorHAnsi" w:hAnsiTheme="minorHAnsi" w:cstheme="minorHAnsi"/>
                <w:sz w:val="22"/>
                <w:szCs w:val="20"/>
              </w:rPr>
            </w:pPr>
          </w:p>
        </w:tc>
        <w:tc>
          <w:tcPr>
            <w:tcW w:w="1559" w:type="dxa"/>
            <w:vAlign w:val="center"/>
          </w:tcPr>
          <w:p w14:paraId="015A72F9" w14:textId="77777777" w:rsidR="00F421EB" w:rsidRPr="0030598F" w:rsidRDefault="00F421EB" w:rsidP="00780533">
            <w:pPr>
              <w:spacing w:line="276" w:lineRule="auto"/>
              <w:jc w:val="left"/>
              <w:rPr>
                <w:rFonts w:asciiTheme="minorHAnsi" w:hAnsiTheme="minorHAnsi" w:cstheme="minorHAnsi"/>
                <w:sz w:val="22"/>
                <w:szCs w:val="20"/>
              </w:rPr>
            </w:pPr>
          </w:p>
        </w:tc>
      </w:tr>
      <w:tr w:rsidR="00F421EB" w:rsidRPr="0030598F" w14:paraId="056EF540" w14:textId="77777777" w:rsidTr="00780533">
        <w:trPr>
          <w:trHeight w:val="696"/>
        </w:trPr>
        <w:tc>
          <w:tcPr>
            <w:tcW w:w="562" w:type="dxa"/>
            <w:shd w:val="clear" w:color="auto" w:fill="auto"/>
            <w:vAlign w:val="center"/>
          </w:tcPr>
          <w:p w14:paraId="4F739F0B" w14:textId="77777777" w:rsidR="00F421EB" w:rsidRPr="0030598F" w:rsidRDefault="00F421EB" w:rsidP="00780533">
            <w:pPr>
              <w:spacing w:after="120" w:line="276" w:lineRule="auto"/>
              <w:jc w:val="center"/>
              <w:rPr>
                <w:rFonts w:asciiTheme="minorHAnsi" w:hAnsiTheme="minorHAnsi" w:cstheme="minorHAnsi"/>
                <w:b/>
                <w:bCs/>
                <w:sz w:val="20"/>
                <w:szCs w:val="18"/>
              </w:rPr>
            </w:pPr>
            <w:r w:rsidRPr="0030598F">
              <w:rPr>
                <w:rFonts w:asciiTheme="minorHAnsi" w:hAnsiTheme="minorHAnsi" w:cstheme="minorHAnsi"/>
                <w:b/>
                <w:bCs/>
                <w:sz w:val="20"/>
                <w:szCs w:val="18"/>
              </w:rPr>
              <w:t>2</w:t>
            </w:r>
          </w:p>
        </w:tc>
        <w:tc>
          <w:tcPr>
            <w:tcW w:w="1560" w:type="dxa"/>
            <w:vAlign w:val="center"/>
          </w:tcPr>
          <w:p w14:paraId="21A95BF9" w14:textId="77777777" w:rsidR="00F421EB" w:rsidRPr="0030598F" w:rsidRDefault="00F421EB" w:rsidP="00780533">
            <w:pPr>
              <w:spacing w:line="276" w:lineRule="auto"/>
              <w:jc w:val="left"/>
              <w:rPr>
                <w:rFonts w:asciiTheme="minorHAnsi" w:hAnsiTheme="minorHAnsi" w:cstheme="minorHAnsi"/>
                <w:sz w:val="22"/>
                <w:szCs w:val="20"/>
              </w:rPr>
            </w:pPr>
          </w:p>
        </w:tc>
        <w:tc>
          <w:tcPr>
            <w:tcW w:w="2268" w:type="dxa"/>
            <w:shd w:val="clear" w:color="auto" w:fill="auto"/>
            <w:vAlign w:val="center"/>
          </w:tcPr>
          <w:p w14:paraId="793A140E" w14:textId="77777777" w:rsidR="00F421EB" w:rsidRPr="0030598F" w:rsidRDefault="00F421EB" w:rsidP="00780533">
            <w:pPr>
              <w:spacing w:line="276" w:lineRule="auto"/>
              <w:jc w:val="left"/>
              <w:rPr>
                <w:rFonts w:asciiTheme="minorHAnsi" w:hAnsiTheme="minorHAnsi" w:cstheme="minorHAnsi"/>
                <w:sz w:val="22"/>
                <w:szCs w:val="20"/>
              </w:rPr>
            </w:pPr>
          </w:p>
        </w:tc>
        <w:tc>
          <w:tcPr>
            <w:tcW w:w="1701" w:type="dxa"/>
            <w:shd w:val="clear" w:color="auto" w:fill="auto"/>
            <w:vAlign w:val="center"/>
          </w:tcPr>
          <w:p w14:paraId="44204A8E" w14:textId="77777777" w:rsidR="00F421EB" w:rsidRPr="0030598F" w:rsidRDefault="00F421EB" w:rsidP="00780533">
            <w:pPr>
              <w:spacing w:line="276" w:lineRule="auto"/>
              <w:jc w:val="center"/>
              <w:rPr>
                <w:rFonts w:asciiTheme="minorHAnsi" w:hAnsiTheme="minorHAnsi" w:cstheme="minorHAnsi"/>
                <w:sz w:val="16"/>
                <w:szCs w:val="14"/>
              </w:rPr>
            </w:pPr>
          </w:p>
        </w:tc>
        <w:tc>
          <w:tcPr>
            <w:tcW w:w="1701" w:type="dxa"/>
            <w:vAlign w:val="center"/>
          </w:tcPr>
          <w:p w14:paraId="25D911F7" w14:textId="77777777" w:rsidR="00F421EB" w:rsidRPr="0030598F" w:rsidRDefault="00F421EB" w:rsidP="00780533">
            <w:pPr>
              <w:spacing w:line="276" w:lineRule="auto"/>
              <w:jc w:val="left"/>
              <w:rPr>
                <w:rFonts w:asciiTheme="minorHAnsi" w:hAnsiTheme="minorHAnsi" w:cstheme="minorHAnsi"/>
                <w:sz w:val="22"/>
                <w:szCs w:val="20"/>
              </w:rPr>
            </w:pPr>
          </w:p>
        </w:tc>
        <w:tc>
          <w:tcPr>
            <w:tcW w:w="1559" w:type="dxa"/>
            <w:vAlign w:val="center"/>
          </w:tcPr>
          <w:p w14:paraId="1392E52F" w14:textId="77777777" w:rsidR="00F421EB" w:rsidRPr="0030598F" w:rsidRDefault="00F421EB" w:rsidP="00780533">
            <w:pPr>
              <w:spacing w:line="276" w:lineRule="auto"/>
              <w:jc w:val="left"/>
              <w:rPr>
                <w:rFonts w:asciiTheme="minorHAnsi" w:hAnsiTheme="minorHAnsi" w:cstheme="minorHAnsi"/>
                <w:sz w:val="22"/>
                <w:szCs w:val="20"/>
              </w:rPr>
            </w:pPr>
          </w:p>
        </w:tc>
      </w:tr>
      <w:tr w:rsidR="00F421EB" w:rsidRPr="0030598F" w14:paraId="2C1DAD34" w14:textId="77777777" w:rsidTr="00780533">
        <w:trPr>
          <w:trHeight w:val="696"/>
        </w:trPr>
        <w:tc>
          <w:tcPr>
            <w:tcW w:w="562" w:type="dxa"/>
            <w:shd w:val="clear" w:color="auto" w:fill="auto"/>
            <w:vAlign w:val="center"/>
          </w:tcPr>
          <w:p w14:paraId="0CC33C12" w14:textId="77777777" w:rsidR="00F421EB" w:rsidRDefault="00F421EB" w:rsidP="00780533">
            <w:pPr>
              <w:spacing w:after="120" w:line="276" w:lineRule="auto"/>
              <w:jc w:val="center"/>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38E42B46" w14:textId="77777777" w:rsidR="00F421EB" w:rsidRPr="0030598F" w:rsidRDefault="00F421EB" w:rsidP="00780533">
            <w:pPr>
              <w:spacing w:line="276" w:lineRule="auto"/>
              <w:jc w:val="left"/>
              <w:rPr>
                <w:rFonts w:asciiTheme="minorHAnsi" w:hAnsiTheme="minorHAnsi" w:cstheme="minorHAnsi"/>
                <w:sz w:val="22"/>
                <w:szCs w:val="20"/>
              </w:rPr>
            </w:pPr>
          </w:p>
        </w:tc>
        <w:tc>
          <w:tcPr>
            <w:tcW w:w="2268" w:type="dxa"/>
            <w:shd w:val="clear" w:color="auto" w:fill="auto"/>
            <w:vAlign w:val="center"/>
          </w:tcPr>
          <w:p w14:paraId="245CE0C4" w14:textId="77777777" w:rsidR="00F421EB" w:rsidRPr="0030598F" w:rsidRDefault="00F421EB" w:rsidP="00780533">
            <w:pPr>
              <w:spacing w:line="276" w:lineRule="auto"/>
              <w:jc w:val="left"/>
              <w:rPr>
                <w:rFonts w:asciiTheme="minorHAnsi" w:hAnsiTheme="minorHAnsi" w:cstheme="minorHAnsi"/>
                <w:sz w:val="22"/>
                <w:szCs w:val="20"/>
              </w:rPr>
            </w:pPr>
          </w:p>
        </w:tc>
        <w:tc>
          <w:tcPr>
            <w:tcW w:w="1701" w:type="dxa"/>
            <w:shd w:val="clear" w:color="auto" w:fill="auto"/>
            <w:vAlign w:val="center"/>
          </w:tcPr>
          <w:p w14:paraId="1A278BDB" w14:textId="77777777" w:rsidR="00F421EB" w:rsidRPr="0030598F" w:rsidRDefault="00F421EB" w:rsidP="00780533">
            <w:pPr>
              <w:spacing w:line="276" w:lineRule="auto"/>
              <w:jc w:val="center"/>
              <w:rPr>
                <w:rFonts w:asciiTheme="minorHAnsi" w:hAnsiTheme="minorHAnsi" w:cstheme="minorHAnsi"/>
                <w:sz w:val="16"/>
                <w:szCs w:val="14"/>
              </w:rPr>
            </w:pPr>
          </w:p>
        </w:tc>
        <w:tc>
          <w:tcPr>
            <w:tcW w:w="1701" w:type="dxa"/>
            <w:vAlign w:val="center"/>
          </w:tcPr>
          <w:p w14:paraId="7A2D236D" w14:textId="77777777" w:rsidR="00F421EB" w:rsidRDefault="00F421EB" w:rsidP="00780533">
            <w:pPr>
              <w:spacing w:line="276" w:lineRule="auto"/>
              <w:jc w:val="left"/>
              <w:rPr>
                <w:rStyle w:val="Odwoaniedokomentarza"/>
              </w:rPr>
            </w:pPr>
          </w:p>
        </w:tc>
        <w:tc>
          <w:tcPr>
            <w:tcW w:w="1559" w:type="dxa"/>
            <w:vAlign w:val="center"/>
          </w:tcPr>
          <w:p w14:paraId="30B508C1" w14:textId="77777777" w:rsidR="00F421EB" w:rsidRPr="0030598F" w:rsidRDefault="00F421EB" w:rsidP="00780533">
            <w:pPr>
              <w:spacing w:line="276" w:lineRule="auto"/>
              <w:jc w:val="left"/>
              <w:rPr>
                <w:rFonts w:asciiTheme="minorHAnsi" w:hAnsiTheme="minorHAnsi" w:cstheme="minorHAnsi"/>
                <w:sz w:val="22"/>
                <w:szCs w:val="20"/>
              </w:rPr>
            </w:pPr>
          </w:p>
        </w:tc>
      </w:tr>
    </w:tbl>
    <w:p w14:paraId="098A7C9C" w14:textId="77777777" w:rsidR="00F421EB" w:rsidRPr="0030598F" w:rsidRDefault="00F421EB" w:rsidP="00F421EB">
      <w:pPr>
        <w:spacing w:line="276" w:lineRule="auto"/>
        <w:ind w:right="-284"/>
        <w:rPr>
          <w:rFonts w:asciiTheme="minorHAnsi" w:hAnsiTheme="minorHAnsi" w:cstheme="minorHAnsi"/>
          <w:b/>
          <w:color w:val="FF0000"/>
          <w:sz w:val="20"/>
          <w:szCs w:val="20"/>
        </w:rPr>
      </w:pPr>
      <w:bookmarkStart w:id="6" w:name="_Hlk178693152"/>
      <w:r w:rsidRPr="0030598F">
        <w:rPr>
          <w:rFonts w:asciiTheme="minorHAnsi" w:hAnsiTheme="minorHAnsi" w:cstheme="minorHAnsi"/>
          <w:b/>
          <w:color w:val="FF0000"/>
          <w:sz w:val="20"/>
          <w:szCs w:val="20"/>
        </w:rPr>
        <w:t xml:space="preserve">Załącznikiem do niniejszego formularza, muszą być dokumenty potwierdzające należyte wykonanie </w:t>
      </w:r>
      <w:r>
        <w:rPr>
          <w:rFonts w:asciiTheme="minorHAnsi" w:hAnsiTheme="minorHAnsi" w:cstheme="minorHAnsi"/>
          <w:b/>
          <w:color w:val="FF0000"/>
          <w:sz w:val="20"/>
          <w:szCs w:val="20"/>
        </w:rPr>
        <w:t>projektów</w:t>
      </w:r>
      <w:r w:rsidRPr="0030598F">
        <w:rPr>
          <w:rFonts w:asciiTheme="minorHAnsi" w:hAnsiTheme="minorHAnsi" w:cstheme="minorHAnsi"/>
          <w:b/>
          <w:color w:val="FF0000"/>
          <w:sz w:val="20"/>
          <w:szCs w:val="20"/>
        </w:rPr>
        <w:t>.</w:t>
      </w:r>
    </w:p>
    <w:p w14:paraId="20DB228C" w14:textId="77777777" w:rsidR="00F421EB" w:rsidRPr="0030598F" w:rsidRDefault="00F421EB" w:rsidP="00F421EB">
      <w:pPr>
        <w:spacing w:line="276" w:lineRule="auto"/>
        <w:ind w:right="-284"/>
        <w:rPr>
          <w:rFonts w:asciiTheme="minorHAnsi" w:hAnsiTheme="minorHAnsi" w:cstheme="minorHAnsi"/>
          <w:b/>
          <w:sz w:val="20"/>
          <w:szCs w:val="20"/>
        </w:rPr>
      </w:pPr>
      <w:r w:rsidRPr="0030598F">
        <w:rPr>
          <w:rFonts w:asciiTheme="minorHAnsi" w:hAnsiTheme="minorHAnsi" w:cstheme="minorHAnsi"/>
          <w:b/>
          <w:sz w:val="20"/>
          <w:szCs w:val="20"/>
        </w:rPr>
        <w:t>DOKUMENTY POTWIERDZAJĄCE NALEŻYTE WYKONANIE POWINNY BYĆ SPORZĄDZONE I OZNACZONE W</w:t>
      </w:r>
      <w:r>
        <w:rPr>
          <w:rFonts w:asciiTheme="minorHAnsi" w:hAnsiTheme="minorHAnsi" w:cstheme="minorHAnsi"/>
          <w:b/>
          <w:sz w:val="20"/>
          <w:szCs w:val="20"/>
        </w:rPr>
        <w:t> </w:t>
      </w:r>
      <w:r w:rsidRPr="0030598F">
        <w:rPr>
          <w:rFonts w:asciiTheme="minorHAnsi" w:hAnsiTheme="minorHAnsi" w:cstheme="minorHAnsi"/>
          <w:b/>
          <w:sz w:val="20"/>
          <w:szCs w:val="20"/>
        </w:rPr>
        <w:t xml:space="preserve">TAKI SPOSÓB, ABY NIE BYŁO WĄTPLIWOŚCI, KTÓRYCH </w:t>
      </w:r>
      <w:r>
        <w:rPr>
          <w:rFonts w:asciiTheme="minorHAnsi" w:hAnsiTheme="minorHAnsi" w:cstheme="minorHAnsi"/>
          <w:b/>
          <w:sz w:val="20"/>
          <w:szCs w:val="20"/>
        </w:rPr>
        <w:t xml:space="preserve">USŁUG </w:t>
      </w:r>
      <w:r w:rsidRPr="0030598F">
        <w:rPr>
          <w:rFonts w:asciiTheme="minorHAnsi" w:hAnsiTheme="minorHAnsi" w:cstheme="minorHAnsi"/>
          <w:b/>
          <w:sz w:val="20"/>
          <w:szCs w:val="20"/>
        </w:rPr>
        <w:t xml:space="preserve">WYKAZANYCH PRZEZ WYKONAWCĘ DOTYCZĄ. </w:t>
      </w:r>
      <w:r w:rsidRPr="0030598F">
        <w:rPr>
          <w:rFonts w:asciiTheme="minorHAnsi" w:hAnsiTheme="minorHAnsi" w:cstheme="minorHAnsi"/>
          <w:sz w:val="20"/>
          <w:szCs w:val="20"/>
        </w:rPr>
        <w:t xml:space="preserve">Przykład: </w:t>
      </w:r>
      <w:r w:rsidRPr="0030598F">
        <w:rPr>
          <w:rFonts w:asciiTheme="minorHAnsi" w:hAnsiTheme="minorHAnsi" w:cstheme="minorHAnsi"/>
          <w:i/>
          <w:sz w:val="20"/>
          <w:szCs w:val="20"/>
        </w:rPr>
        <w:t xml:space="preserve">„Referencje do </w:t>
      </w:r>
      <w:r>
        <w:rPr>
          <w:rFonts w:asciiTheme="minorHAnsi" w:hAnsiTheme="minorHAnsi" w:cstheme="minorHAnsi"/>
          <w:i/>
          <w:sz w:val="20"/>
          <w:szCs w:val="20"/>
        </w:rPr>
        <w:t xml:space="preserve">projektu  </w:t>
      </w:r>
      <w:r w:rsidRPr="0030598F">
        <w:rPr>
          <w:rFonts w:asciiTheme="minorHAnsi" w:hAnsiTheme="minorHAnsi" w:cstheme="minorHAnsi"/>
          <w:i/>
          <w:sz w:val="20"/>
          <w:szCs w:val="20"/>
        </w:rPr>
        <w:t xml:space="preserve"> nr 1”</w:t>
      </w:r>
    </w:p>
    <w:bookmarkEnd w:id="6"/>
    <w:p w14:paraId="11C91F57" w14:textId="77777777" w:rsidR="00F421EB" w:rsidRDefault="00F421EB" w:rsidP="00F421EB">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F421EB" w:rsidRPr="00E97812" w14:paraId="5C6E92D4" w14:textId="77777777" w:rsidTr="00780533">
        <w:trPr>
          <w:trHeight w:hRule="exact" w:val="113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BC41535" w14:textId="77777777" w:rsidR="00F421EB" w:rsidRPr="00E97812" w:rsidRDefault="00F421EB" w:rsidP="00780533">
            <w:pPr>
              <w:spacing w:before="0" w:line="276" w:lineRule="auto"/>
              <w:jc w:val="left"/>
              <w:rPr>
                <w:rFonts w:asciiTheme="minorHAnsi" w:hAnsiTheme="minorHAnsi" w:cstheme="minorHAnsi"/>
                <w:sz w:val="20"/>
                <w:szCs w:val="20"/>
              </w:rPr>
            </w:pPr>
          </w:p>
        </w:tc>
      </w:tr>
      <w:tr w:rsidR="00F421EB" w:rsidRPr="00E97812" w14:paraId="4070FD31" w14:textId="77777777" w:rsidTr="00780533">
        <w:trPr>
          <w:jc w:val="center"/>
        </w:trPr>
        <w:tc>
          <w:tcPr>
            <w:tcW w:w="4060" w:type="dxa"/>
            <w:tcBorders>
              <w:top w:val="nil"/>
              <w:left w:val="nil"/>
              <w:bottom w:val="nil"/>
              <w:right w:val="nil"/>
            </w:tcBorders>
            <w:vAlign w:val="center"/>
          </w:tcPr>
          <w:p w14:paraId="1903C388" w14:textId="77777777" w:rsidR="00F421EB" w:rsidRPr="00E97812" w:rsidRDefault="00F421EB" w:rsidP="00780533">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49AE10E6" w14:textId="77777777" w:rsidR="00F421EB" w:rsidRDefault="00F421EB" w:rsidP="00F421EB">
      <w:pPr>
        <w:spacing w:before="0" w:line="276" w:lineRule="auto"/>
        <w:rPr>
          <w:rFonts w:asciiTheme="minorHAnsi" w:hAnsiTheme="minorHAnsi" w:cstheme="minorHAnsi"/>
          <w:sz w:val="20"/>
          <w:szCs w:val="20"/>
        </w:rPr>
      </w:pPr>
    </w:p>
    <w:p w14:paraId="35CB2810" w14:textId="77777777" w:rsidR="00F421EB" w:rsidRDefault="00F421EB" w:rsidP="00F421EB">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4DCCC5DA" w14:textId="77777777" w:rsidR="00F421EB" w:rsidRDefault="00F421EB" w:rsidP="00F421EB">
      <w:pPr>
        <w:pStyle w:val="Spiszacznikw"/>
        <w:rPr>
          <w:rFonts w:cs="Calibri"/>
          <w:color w:val="000000"/>
        </w:rPr>
      </w:pPr>
      <w:r w:rsidRPr="004D0AA3">
        <w:lastRenderedPageBreak/>
        <w:t xml:space="preserve">ZAŁĄCZNIK NR </w:t>
      </w:r>
      <w:r>
        <w:t>7</w:t>
      </w:r>
      <w:r w:rsidRPr="004D0AA3">
        <w:t xml:space="preserve"> – OŚWIADCZENIE O UCZESTNICTWIE W GRUPIE KAPITAŁOWEJ </w:t>
      </w:r>
      <w:r>
        <w:rPr>
          <w:rFonts w:cs="Calibri"/>
          <w:szCs w:val="22"/>
        </w:rPr>
        <w:t>1400/DW00/ZT/KZ/2024/0000113598</w:t>
      </w:r>
    </w:p>
    <w:p w14:paraId="43CF2672" w14:textId="77777777" w:rsidR="00F421EB" w:rsidRPr="00900038" w:rsidRDefault="00F421EB" w:rsidP="00F421EB">
      <w:pPr>
        <w:pStyle w:val="Spiszacznikw"/>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F421EB" w:rsidRPr="00900038" w14:paraId="5A234E2E" w14:textId="77777777" w:rsidTr="00780533">
        <w:trPr>
          <w:trHeight w:val="1067"/>
        </w:trPr>
        <w:tc>
          <w:tcPr>
            <w:tcW w:w="3850" w:type="dxa"/>
            <w:vAlign w:val="bottom"/>
          </w:tcPr>
          <w:p w14:paraId="7D02AC9E" w14:textId="77777777" w:rsidR="00F421EB" w:rsidRPr="00900038" w:rsidRDefault="00F421EB" w:rsidP="00780533">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AA514FE" w14:textId="77777777" w:rsidR="00F421EB" w:rsidRPr="00900038" w:rsidRDefault="00F421EB" w:rsidP="00780533">
            <w:pPr>
              <w:pStyle w:val="WW-Legenda"/>
              <w:spacing w:after="840" w:line="276" w:lineRule="auto"/>
              <w:ind w:right="-313"/>
              <w:jc w:val="right"/>
              <w:rPr>
                <w:rFonts w:asciiTheme="minorHAnsi" w:hAnsiTheme="minorHAnsi" w:cstheme="minorHAnsi"/>
                <w:b w:val="0"/>
                <w:bCs w:val="0"/>
              </w:rPr>
            </w:pPr>
          </w:p>
        </w:tc>
      </w:tr>
      <w:tr w:rsidR="00F421EB" w:rsidRPr="000A03F8" w14:paraId="7DA2B14D" w14:textId="77777777" w:rsidTr="00780533">
        <w:trPr>
          <w:trHeight w:val="786"/>
        </w:trPr>
        <w:tc>
          <w:tcPr>
            <w:tcW w:w="9209" w:type="dxa"/>
            <w:gridSpan w:val="2"/>
            <w:tcBorders>
              <w:top w:val="nil"/>
              <w:left w:val="nil"/>
              <w:bottom w:val="nil"/>
              <w:right w:val="nil"/>
            </w:tcBorders>
          </w:tcPr>
          <w:p w14:paraId="177B28DC" w14:textId="77777777" w:rsidR="00F421EB" w:rsidRPr="000A03F8" w:rsidRDefault="00F421EB" w:rsidP="00780533">
            <w:pPr>
              <w:spacing w:line="276" w:lineRule="auto"/>
              <w:jc w:val="center"/>
              <w:rPr>
                <w:rFonts w:asciiTheme="minorHAnsi" w:hAnsiTheme="minorHAnsi" w:cstheme="minorHAnsi"/>
                <w:b/>
                <w:sz w:val="20"/>
                <w:szCs w:val="20"/>
                <w:lang w:val="en-US"/>
              </w:rPr>
            </w:pPr>
          </w:p>
          <w:p w14:paraId="6ADB33D8" w14:textId="77777777" w:rsidR="00F421EB" w:rsidRPr="00A71961" w:rsidRDefault="00F421EB" w:rsidP="00780533">
            <w:pPr>
              <w:jc w:val="center"/>
              <w:rPr>
                <w:rFonts w:asciiTheme="minorHAnsi" w:hAnsiTheme="minorHAnsi" w:cstheme="minorHAnsi"/>
                <w:b/>
                <w:bCs/>
                <w:color w:val="0070C0"/>
                <w:sz w:val="20"/>
                <w:szCs w:val="20"/>
                <w:lang w:val="en-US"/>
              </w:rPr>
            </w:pPr>
            <w:proofErr w:type="spellStart"/>
            <w:r w:rsidRPr="00A71961">
              <w:rPr>
                <w:rFonts w:asciiTheme="minorHAnsi" w:hAnsiTheme="minorHAnsi" w:cstheme="minorHAnsi"/>
                <w:b/>
                <w:bCs/>
                <w:color w:val="0070C0"/>
                <w:sz w:val="20"/>
                <w:szCs w:val="20"/>
                <w:lang w:val="en-US"/>
              </w:rPr>
              <w:t>Zakup</w:t>
            </w:r>
            <w:proofErr w:type="spellEnd"/>
            <w:r w:rsidRPr="00A71961">
              <w:rPr>
                <w:rFonts w:asciiTheme="minorHAnsi" w:hAnsiTheme="minorHAnsi" w:cstheme="minorHAnsi"/>
                <w:b/>
                <w:bCs/>
                <w:color w:val="0070C0"/>
                <w:sz w:val="20"/>
                <w:szCs w:val="20"/>
                <w:lang w:val="en-US"/>
              </w:rPr>
              <w:t xml:space="preserve"> </w:t>
            </w:r>
            <w:proofErr w:type="spellStart"/>
            <w:r w:rsidRPr="00A71961">
              <w:rPr>
                <w:rFonts w:asciiTheme="minorHAnsi" w:hAnsiTheme="minorHAnsi" w:cstheme="minorHAnsi"/>
                <w:b/>
                <w:bCs/>
                <w:color w:val="0070C0"/>
                <w:sz w:val="20"/>
                <w:szCs w:val="20"/>
                <w:lang w:val="en-US"/>
              </w:rPr>
              <w:t>wsparcia</w:t>
            </w:r>
            <w:proofErr w:type="spellEnd"/>
            <w:r w:rsidRPr="00A71961">
              <w:rPr>
                <w:rFonts w:asciiTheme="minorHAnsi" w:hAnsiTheme="minorHAnsi" w:cstheme="minorHAnsi"/>
                <w:b/>
                <w:bCs/>
                <w:color w:val="0070C0"/>
                <w:sz w:val="20"/>
                <w:szCs w:val="20"/>
                <w:lang w:val="en-US"/>
              </w:rPr>
              <w:t xml:space="preserve"> </w:t>
            </w:r>
            <w:proofErr w:type="spellStart"/>
            <w:r w:rsidRPr="00A71961">
              <w:rPr>
                <w:rFonts w:asciiTheme="minorHAnsi" w:hAnsiTheme="minorHAnsi" w:cstheme="minorHAnsi"/>
                <w:b/>
                <w:bCs/>
                <w:color w:val="0070C0"/>
                <w:sz w:val="20"/>
                <w:szCs w:val="20"/>
                <w:lang w:val="en-US"/>
              </w:rPr>
              <w:t>serwisowego</w:t>
            </w:r>
            <w:proofErr w:type="spellEnd"/>
            <w:r w:rsidRPr="00A71961">
              <w:rPr>
                <w:rFonts w:asciiTheme="minorHAnsi" w:hAnsiTheme="minorHAnsi" w:cstheme="minorHAnsi"/>
                <w:b/>
                <w:bCs/>
                <w:color w:val="0070C0"/>
                <w:sz w:val="20"/>
                <w:szCs w:val="20"/>
                <w:lang w:val="en-US"/>
              </w:rPr>
              <w:t xml:space="preserve"> (</w:t>
            </w:r>
            <w:proofErr w:type="spellStart"/>
            <w:r w:rsidRPr="00A71961">
              <w:rPr>
                <w:rFonts w:asciiTheme="minorHAnsi" w:hAnsiTheme="minorHAnsi" w:cstheme="minorHAnsi"/>
                <w:b/>
                <w:bCs/>
                <w:color w:val="0070C0"/>
                <w:sz w:val="20"/>
                <w:szCs w:val="20"/>
                <w:lang w:val="en-US"/>
              </w:rPr>
              <w:t>ATiK</w:t>
            </w:r>
            <w:proofErr w:type="spellEnd"/>
            <w:r w:rsidRPr="00A71961">
              <w:rPr>
                <w:rFonts w:asciiTheme="minorHAnsi" w:hAnsiTheme="minorHAnsi" w:cstheme="minorHAnsi"/>
                <w:b/>
                <w:bCs/>
                <w:color w:val="0070C0"/>
                <w:sz w:val="20"/>
                <w:szCs w:val="20"/>
                <w:lang w:val="en-US"/>
              </w:rPr>
              <w:t xml:space="preserve">) </w:t>
            </w:r>
            <w:proofErr w:type="spellStart"/>
            <w:r w:rsidRPr="00A71961">
              <w:rPr>
                <w:rFonts w:asciiTheme="minorHAnsi" w:hAnsiTheme="minorHAnsi" w:cstheme="minorHAnsi"/>
                <w:b/>
                <w:bCs/>
                <w:color w:val="0070C0"/>
                <w:sz w:val="20"/>
                <w:szCs w:val="20"/>
                <w:lang w:val="en-US"/>
              </w:rPr>
              <w:t>systemów</w:t>
            </w:r>
            <w:proofErr w:type="spellEnd"/>
            <w:r w:rsidRPr="00A71961">
              <w:rPr>
                <w:rFonts w:asciiTheme="minorHAnsi" w:hAnsiTheme="minorHAnsi" w:cstheme="minorHAnsi"/>
                <w:b/>
                <w:bCs/>
                <w:color w:val="0070C0"/>
                <w:sz w:val="20"/>
                <w:szCs w:val="20"/>
                <w:lang w:val="en-US"/>
              </w:rPr>
              <w:t xml:space="preserve"> F5 VIPRION </w:t>
            </w:r>
            <w:proofErr w:type="spellStart"/>
            <w:r w:rsidRPr="00A71961">
              <w:rPr>
                <w:rFonts w:asciiTheme="minorHAnsi" w:hAnsiTheme="minorHAnsi" w:cstheme="minorHAnsi"/>
                <w:b/>
                <w:bCs/>
                <w:color w:val="0070C0"/>
                <w:sz w:val="20"/>
                <w:szCs w:val="20"/>
                <w:lang w:val="en-US"/>
              </w:rPr>
              <w:t>i</w:t>
            </w:r>
            <w:proofErr w:type="spellEnd"/>
            <w:r w:rsidRPr="00A71961">
              <w:rPr>
                <w:rFonts w:asciiTheme="minorHAnsi" w:hAnsiTheme="minorHAnsi" w:cstheme="minorHAnsi"/>
                <w:b/>
                <w:bCs/>
                <w:color w:val="0070C0"/>
                <w:sz w:val="20"/>
                <w:szCs w:val="20"/>
                <w:lang w:val="en-US"/>
              </w:rPr>
              <w:t xml:space="preserve"> F5 SSLO</w:t>
            </w:r>
          </w:p>
          <w:p w14:paraId="7660E0F3" w14:textId="77777777" w:rsidR="00F421EB" w:rsidRPr="000A03F8" w:rsidRDefault="00F421EB" w:rsidP="00780533">
            <w:pPr>
              <w:spacing w:before="0" w:after="120" w:line="276" w:lineRule="auto"/>
              <w:ind w:left="567"/>
              <w:jc w:val="center"/>
              <w:rPr>
                <w:rFonts w:ascii="Calibri" w:hAnsi="Calibri"/>
                <w:b/>
                <w:bCs/>
                <w:color w:val="FFFFFF"/>
                <w:sz w:val="22"/>
                <w:szCs w:val="22"/>
                <w:lang w:val="en-US"/>
              </w:rPr>
            </w:pPr>
          </w:p>
        </w:tc>
      </w:tr>
    </w:tbl>
    <w:p w14:paraId="6578CDE2" w14:textId="77777777" w:rsidR="00F421EB" w:rsidRDefault="00F421EB" w:rsidP="00F421EB">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667F3B21" w14:textId="77777777" w:rsidR="00F421EB" w:rsidRPr="00900038" w:rsidRDefault="00F421EB" w:rsidP="00F421EB">
      <w:pPr>
        <w:suppressAutoHyphens/>
        <w:spacing w:before="0" w:line="276" w:lineRule="auto"/>
        <w:ind w:right="-173"/>
        <w:rPr>
          <w:rFonts w:asciiTheme="minorHAnsi" w:hAnsiTheme="minorHAnsi" w:cstheme="minorHAnsi"/>
          <w:sz w:val="20"/>
          <w:szCs w:val="20"/>
          <w:lang w:eastAsia="ar-SA"/>
        </w:rPr>
      </w:pPr>
    </w:p>
    <w:p w14:paraId="3A0C4DA3" w14:textId="77777777" w:rsidR="00F421EB" w:rsidRPr="00900038" w:rsidRDefault="00F421EB" w:rsidP="00F421EB">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050B283B" w14:textId="77777777" w:rsidR="00F421EB" w:rsidRPr="00900038" w:rsidRDefault="00F421EB" w:rsidP="00F421EB">
      <w:pPr>
        <w:suppressAutoHyphens/>
        <w:spacing w:before="0" w:line="276" w:lineRule="auto"/>
        <w:ind w:right="-173"/>
        <w:rPr>
          <w:rFonts w:asciiTheme="minorHAnsi" w:hAnsiTheme="minorHAnsi" w:cstheme="minorHAnsi"/>
          <w:sz w:val="20"/>
          <w:szCs w:val="20"/>
          <w:lang w:eastAsia="ar-SA"/>
        </w:rPr>
      </w:pPr>
    </w:p>
    <w:p w14:paraId="181313E3" w14:textId="77777777" w:rsidR="00F421EB" w:rsidRDefault="00F421EB" w:rsidP="00F421EB">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2EEEA4A3" w14:textId="77777777" w:rsidR="00F421EB" w:rsidRDefault="00F421EB" w:rsidP="00F421EB">
      <w:pPr>
        <w:suppressAutoHyphens/>
        <w:spacing w:before="0" w:line="276" w:lineRule="auto"/>
        <w:ind w:right="-173"/>
        <w:rPr>
          <w:rFonts w:asciiTheme="minorHAnsi" w:hAnsiTheme="minorHAnsi" w:cstheme="minorHAnsi"/>
          <w:sz w:val="20"/>
          <w:szCs w:val="20"/>
          <w:lang w:eastAsia="ar-SA"/>
        </w:rPr>
      </w:pPr>
    </w:p>
    <w:p w14:paraId="142ECB66" w14:textId="77777777" w:rsidR="00F421EB" w:rsidRPr="00BB29D6" w:rsidRDefault="00F421EB" w:rsidP="00F421EB">
      <w:pPr>
        <w:suppressAutoHyphens/>
        <w:spacing w:line="276" w:lineRule="auto"/>
        <w:ind w:right="584"/>
        <w:jc w:val="center"/>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623DB4C9" w14:textId="77777777" w:rsidR="00F421EB" w:rsidRPr="00900038" w:rsidRDefault="00F421EB" w:rsidP="00D35199">
      <w:pPr>
        <w:numPr>
          <w:ilvl w:val="0"/>
          <w:numId w:val="42"/>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r>
        <w:rPr>
          <w:rFonts w:asciiTheme="minorHAnsi" w:hAnsiTheme="minorHAnsi" w:cstheme="minorHAnsi"/>
          <w:sz w:val="20"/>
          <w:szCs w:val="20"/>
        </w:rPr>
        <w:t xml:space="preserve"> </w:t>
      </w:r>
      <w:r w:rsidRPr="002C2935">
        <w:rPr>
          <w:rFonts w:asciiTheme="minorHAnsi" w:hAnsiTheme="minorHAnsi" w:cstheme="minorHAnsi"/>
          <w:sz w:val="20"/>
          <w:szCs w:val="20"/>
          <w:u w:val="single"/>
        </w:rPr>
        <w:t>(wypełnić w przypadku, gdy Wykonawca należy do grupy kapitałowej</w:t>
      </w:r>
      <w:r>
        <w:rPr>
          <w:rFonts w:asciiTheme="minorHAnsi" w:hAnsiTheme="minorHAnsi" w:cstheme="minorHAnsi"/>
          <w:sz w:val="20"/>
          <w:szCs w:val="20"/>
          <w:u w:val="single"/>
        </w:rPr>
        <w:t xml:space="preserve">) </w:t>
      </w:r>
    </w:p>
    <w:tbl>
      <w:tblPr>
        <w:tblW w:w="9214" w:type="dxa"/>
        <w:tblInd w:w="-5" w:type="dxa"/>
        <w:tblLayout w:type="fixed"/>
        <w:tblLook w:val="0000" w:firstRow="0" w:lastRow="0" w:firstColumn="0" w:lastColumn="0" w:noHBand="0" w:noVBand="0"/>
      </w:tblPr>
      <w:tblGrid>
        <w:gridCol w:w="993"/>
        <w:gridCol w:w="3969"/>
        <w:gridCol w:w="4252"/>
      </w:tblGrid>
      <w:tr w:rsidR="00F421EB" w:rsidRPr="00900038" w14:paraId="4BA54964" w14:textId="77777777" w:rsidTr="00780533">
        <w:trPr>
          <w:trHeight w:val="351"/>
        </w:trPr>
        <w:tc>
          <w:tcPr>
            <w:tcW w:w="993" w:type="dxa"/>
            <w:tcBorders>
              <w:top w:val="single" w:sz="4" w:space="0" w:color="000000"/>
              <w:left w:val="single" w:sz="4" w:space="0" w:color="000000"/>
              <w:bottom w:val="single" w:sz="4" w:space="0" w:color="000000"/>
            </w:tcBorders>
          </w:tcPr>
          <w:p w14:paraId="744D6DB7" w14:textId="77777777" w:rsidR="00F421EB" w:rsidRPr="00900038" w:rsidRDefault="00F421EB" w:rsidP="00780533">
            <w:pPr>
              <w:suppressAutoHyphens/>
              <w:spacing w:before="0" w:line="276" w:lineRule="auto"/>
              <w:ind w:right="318"/>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5976F87F" w14:textId="77777777" w:rsidR="00F421EB" w:rsidRPr="00900038" w:rsidRDefault="00F421EB" w:rsidP="00780533">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4427F315" w14:textId="77777777" w:rsidR="00F421EB" w:rsidRPr="00900038" w:rsidRDefault="00F421EB" w:rsidP="00780533">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F421EB" w:rsidRPr="00900038" w14:paraId="2F1DEE22" w14:textId="77777777" w:rsidTr="00780533">
        <w:tc>
          <w:tcPr>
            <w:tcW w:w="993" w:type="dxa"/>
            <w:tcBorders>
              <w:top w:val="single" w:sz="4" w:space="0" w:color="000000"/>
              <w:left w:val="single" w:sz="4" w:space="0" w:color="000000"/>
              <w:bottom w:val="single" w:sz="4" w:space="0" w:color="000000"/>
            </w:tcBorders>
          </w:tcPr>
          <w:p w14:paraId="1EFD5639" w14:textId="77777777" w:rsidR="00F421EB" w:rsidRPr="00900038" w:rsidRDefault="00F421EB" w:rsidP="00780533">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77E19AD3" w14:textId="77777777" w:rsidR="00F421EB" w:rsidRPr="00900038" w:rsidRDefault="00F421EB" w:rsidP="00780533">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24FD93DB" w14:textId="77777777" w:rsidR="00F421EB" w:rsidRPr="00900038" w:rsidRDefault="00F421EB" w:rsidP="00780533">
            <w:pPr>
              <w:suppressAutoHyphens/>
              <w:snapToGrid w:val="0"/>
              <w:spacing w:line="276" w:lineRule="auto"/>
              <w:ind w:right="584"/>
              <w:rPr>
                <w:rFonts w:asciiTheme="minorHAnsi" w:hAnsiTheme="minorHAnsi" w:cstheme="minorHAnsi"/>
                <w:sz w:val="20"/>
                <w:szCs w:val="20"/>
                <w:lang w:eastAsia="ar-SA"/>
              </w:rPr>
            </w:pPr>
          </w:p>
        </w:tc>
      </w:tr>
      <w:tr w:rsidR="00F421EB" w:rsidRPr="00900038" w14:paraId="38F12F61" w14:textId="77777777" w:rsidTr="00780533">
        <w:tc>
          <w:tcPr>
            <w:tcW w:w="993" w:type="dxa"/>
            <w:tcBorders>
              <w:top w:val="single" w:sz="4" w:space="0" w:color="000000"/>
              <w:left w:val="single" w:sz="4" w:space="0" w:color="000000"/>
              <w:bottom w:val="single" w:sz="4" w:space="0" w:color="000000"/>
            </w:tcBorders>
          </w:tcPr>
          <w:p w14:paraId="2A456352" w14:textId="77777777" w:rsidR="00F421EB" w:rsidRPr="00900038" w:rsidRDefault="00F421EB" w:rsidP="00780533">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430019E1" w14:textId="77777777" w:rsidR="00F421EB" w:rsidRPr="00900038" w:rsidRDefault="00F421EB" w:rsidP="00780533">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75EDA573" w14:textId="77777777" w:rsidR="00F421EB" w:rsidRPr="00900038" w:rsidRDefault="00F421EB" w:rsidP="00780533">
            <w:pPr>
              <w:suppressAutoHyphens/>
              <w:snapToGrid w:val="0"/>
              <w:spacing w:line="276" w:lineRule="auto"/>
              <w:ind w:right="584"/>
              <w:rPr>
                <w:rFonts w:asciiTheme="minorHAnsi" w:hAnsiTheme="minorHAnsi" w:cstheme="minorHAnsi"/>
                <w:sz w:val="20"/>
                <w:szCs w:val="20"/>
                <w:lang w:eastAsia="ar-SA"/>
              </w:rPr>
            </w:pPr>
          </w:p>
        </w:tc>
      </w:tr>
    </w:tbl>
    <w:p w14:paraId="17B366CB" w14:textId="77777777" w:rsidR="00F421EB" w:rsidRDefault="00F421EB" w:rsidP="00F421EB">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F421EB" w:rsidRPr="00E97812" w14:paraId="0CB8A4E3" w14:textId="77777777" w:rsidTr="00780533">
        <w:trPr>
          <w:trHeight w:hRule="exact" w:val="1136"/>
          <w:jc w:val="center"/>
        </w:trPr>
        <w:tc>
          <w:tcPr>
            <w:tcW w:w="4060" w:type="dxa"/>
            <w:tcBorders>
              <w:top w:val="single" w:sz="4" w:space="0" w:color="auto"/>
              <w:left w:val="single" w:sz="4" w:space="0" w:color="auto"/>
              <w:bottom w:val="single" w:sz="4" w:space="0" w:color="auto"/>
              <w:right w:val="single" w:sz="4" w:space="0" w:color="auto"/>
            </w:tcBorders>
            <w:vAlign w:val="center"/>
          </w:tcPr>
          <w:p w14:paraId="587B4952" w14:textId="77777777" w:rsidR="00F421EB" w:rsidRPr="00E97812" w:rsidRDefault="00F421EB" w:rsidP="00780533">
            <w:pPr>
              <w:spacing w:before="0" w:line="276" w:lineRule="auto"/>
              <w:jc w:val="left"/>
              <w:rPr>
                <w:rFonts w:asciiTheme="minorHAnsi" w:hAnsiTheme="minorHAnsi" w:cstheme="minorHAnsi"/>
                <w:sz w:val="20"/>
                <w:szCs w:val="20"/>
              </w:rPr>
            </w:pPr>
          </w:p>
        </w:tc>
      </w:tr>
      <w:tr w:rsidR="00F421EB" w:rsidRPr="00E97812" w14:paraId="12AE21C1" w14:textId="77777777" w:rsidTr="00780533">
        <w:trPr>
          <w:jc w:val="center"/>
        </w:trPr>
        <w:tc>
          <w:tcPr>
            <w:tcW w:w="4060" w:type="dxa"/>
            <w:tcBorders>
              <w:top w:val="nil"/>
              <w:left w:val="nil"/>
              <w:bottom w:val="nil"/>
              <w:right w:val="nil"/>
            </w:tcBorders>
            <w:vAlign w:val="center"/>
          </w:tcPr>
          <w:p w14:paraId="229A40A1" w14:textId="77777777" w:rsidR="00F421EB" w:rsidRPr="00E97812" w:rsidRDefault="00F421EB" w:rsidP="00780533">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3D51A49B" w14:textId="77777777" w:rsidR="00F421EB" w:rsidRPr="00900038" w:rsidRDefault="00F421EB" w:rsidP="00F421EB">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5408" behindDoc="0" locked="0" layoutInCell="1" allowOverlap="1" wp14:anchorId="4E2F53FA" wp14:editId="08B570FF">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0A918" id="Łącznik prosty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0024B0B2" w14:textId="77777777" w:rsidR="00F421EB" w:rsidRPr="002C2935" w:rsidRDefault="00F421EB" w:rsidP="00D35199">
      <w:pPr>
        <w:numPr>
          <w:ilvl w:val="0"/>
          <w:numId w:val="42"/>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p w14:paraId="1A9B3CBC" w14:textId="77777777" w:rsidR="00F421EB" w:rsidRDefault="00F421EB" w:rsidP="00F421EB">
      <w:pPr>
        <w:suppressAutoHyphens/>
        <w:spacing w:before="0" w:line="276" w:lineRule="auto"/>
        <w:ind w:left="446" w:right="584"/>
        <w:rPr>
          <w:rFonts w:asciiTheme="minorHAnsi" w:hAnsiTheme="minorHAnsi" w:cstheme="minorHAnsi"/>
          <w:color w:val="000000" w:themeColor="text1"/>
          <w:sz w:val="20"/>
          <w:szCs w:val="20"/>
          <w:lang w:eastAsia="ar-SA"/>
        </w:rPr>
      </w:pPr>
    </w:p>
    <w:tbl>
      <w:tblPr>
        <w:tblW w:w="0" w:type="auto"/>
        <w:jc w:val="center"/>
        <w:tblCellMar>
          <w:left w:w="70" w:type="dxa"/>
          <w:right w:w="70" w:type="dxa"/>
        </w:tblCellMar>
        <w:tblLook w:val="0000" w:firstRow="0" w:lastRow="0" w:firstColumn="0" w:lastColumn="0" w:noHBand="0" w:noVBand="0"/>
      </w:tblPr>
      <w:tblGrid>
        <w:gridCol w:w="4060"/>
      </w:tblGrid>
      <w:tr w:rsidR="00F421EB" w:rsidRPr="00E97812" w14:paraId="518FF9D3" w14:textId="77777777" w:rsidTr="00780533">
        <w:trPr>
          <w:trHeight w:hRule="exact" w:val="1136"/>
          <w:jc w:val="center"/>
        </w:trPr>
        <w:tc>
          <w:tcPr>
            <w:tcW w:w="4060" w:type="dxa"/>
            <w:tcBorders>
              <w:top w:val="single" w:sz="4" w:space="0" w:color="auto"/>
              <w:left w:val="single" w:sz="4" w:space="0" w:color="auto"/>
              <w:bottom w:val="single" w:sz="4" w:space="0" w:color="auto"/>
              <w:right w:val="single" w:sz="4" w:space="0" w:color="auto"/>
            </w:tcBorders>
            <w:vAlign w:val="center"/>
          </w:tcPr>
          <w:p w14:paraId="5075C83F" w14:textId="77777777" w:rsidR="00F421EB" w:rsidRPr="00E97812" w:rsidRDefault="00F421EB" w:rsidP="00780533">
            <w:pPr>
              <w:spacing w:before="0" w:line="276" w:lineRule="auto"/>
              <w:jc w:val="left"/>
              <w:rPr>
                <w:rFonts w:asciiTheme="minorHAnsi" w:hAnsiTheme="minorHAnsi" w:cstheme="minorHAnsi"/>
                <w:sz w:val="20"/>
                <w:szCs w:val="20"/>
              </w:rPr>
            </w:pPr>
          </w:p>
        </w:tc>
      </w:tr>
      <w:tr w:rsidR="00F421EB" w:rsidRPr="00E97812" w14:paraId="3163DC06" w14:textId="77777777" w:rsidTr="00780533">
        <w:trPr>
          <w:jc w:val="center"/>
        </w:trPr>
        <w:tc>
          <w:tcPr>
            <w:tcW w:w="4060" w:type="dxa"/>
            <w:tcBorders>
              <w:top w:val="nil"/>
              <w:left w:val="nil"/>
              <w:bottom w:val="nil"/>
              <w:right w:val="nil"/>
            </w:tcBorders>
            <w:vAlign w:val="center"/>
          </w:tcPr>
          <w:p w14:paraId="1B6FF703" w14:textId="77777777" w:rsidR="00F421EB" w:rsidRPr="00E97812" w:rsidRDefault="00F421EB" w:rsidP="00780533">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5EFC92EB" w14:textId="77777777" w:rsidR="00F421EB" w:rsidRPr="00731444" w:rsidRDefault="00F421EB" w:rsidP="00F421EB">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7" w:name="_Toc413996456"/>
      <w:bookmarkStart w:id="8" w:name="_Toc415479949"/>
      <w:bookmarkStart w:id="9" w:name="_Toc421872471"/>
      <w:bookmarkStart w:id="10" w:name="_Toc413996457"/>
      <w:bookmarkStart w:id="11" w:name="_Toc415479950"/>
      <w:bookmarkStart w:id="12" w:name="_Toc421872472"/>
      <w:bookmarkStart w:id="13" w:name="_Toc413996458"/>
      <w:bookmarkStart w:id="14" w:name="_Toc415479951"/>
      <w:bookmarkStart w:id="15" w:name="_Toc421872473"/>
      <w:bookmarkStart w:id="16" w:name="_gjdgxs" w:colFirst="0" w:colLast="0"/>
      <w:bookmarkStart w:id="17" w:name="_Toc448498916"/>
      <w:bookmarkStart w:id="18" w:name="_Toc448499177"/>
      <w:bookmarkStart w:id="19" w:name="_Toc448498917"/>
      <w:bookmarkStart w:id="20" w:name="_Toc448499178"/>
      <w:bookmarkStart w:id="21" w:name="_Toc448498919"/>
      <w:bookmarkStart w:id="22" w:name="_Toc448499180"/>
      <w:bookmarkStart w:id="23" w:name="_Toc448498923"/>
      <w:bookmarkStart w:id="24" w:name="_Toc448499184"/>
      <w:bookmarkStart w:id="25" w:name="_Toc448499570"/>
      <w:bookmarkStart w:id="26" w:name="_Toc448499764"/>
      <w:bookmarkStart w:id="27" w:name="_Toc448499947"/>
      <w:bookmarkStart w:id="28" w:name="_Toc448499992"/>
      <w:bookmarkStart w:id="29" w:name="_Toc361315865"/>
      <w:bookmarkStart w:id="30" w:name="_Toc361315922"/>
      <w:bookmarkStart w:id="31" w:name="_Toc361315872"/>
      <w:bookmarkStart w:id="32" w:name="_Toc36131592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33893BCB" w14:textId="629D281F" w:rsidR="009619FA" w:rsidRPr="009B5849" w:rsidRDefault="009619FA" w:rsidP="009B5849">
      <w:pPr>
        <w:spacing w:before="0" w:after="200" w:line="276" w:lineRule="auto"/>
        <w:jc w:val="left"/>
        <w:rPr>
          <w:rFonts w:asciiTheme="minorHAnsi" w:hAnsiTheme="minorHAnsi" w:cstheme="minorHAnsi"/>
          <w:b/>
          <w:bCs/>
          <w:sz w:val="20"/>
          <w:szCs w:val="20"/>
          <w:u w:val="single"/>
        </w:rPr>
      </w:pPr>
      <w:bookmarkStart w:id="33" w:name="_GoBack"/>
      <w:bookmarkEnd w:id="1"/>
      <w:bookmarkEnd w:id="2"/>
      <w:bookmarkEnd w:id="3"/>
      <w:bookmarkEnd w:id="33"/>
    </w:p>
    <w:sectPr w:rsidR="009619FA" w:rsidRPr="009B5849" w:rsidSect="009619FA">
      <w:headerReference w:type="default" r:id="rId20"/>
      <w:footerReference w:type="default" r:id="rId21"/>
      <w:headerReference w:type="first" r:id="rId22"/>
      <w:pgSz w:w="11900" w:h="16840"/>
      <w:pgMar w:top="906" w:right="1066" w:bottom="1415" w:left="1042" w:header="478" w:footer="268"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1CDFFD" w16cex:dateUtc="2024-12-30T08:01:00Z"/>
  <w16cex:commentExtensible w16cex:durableId="2B1CE1EE" w16cex:dateUtc="2024-12-30T08:10:00Z"/>
  <w16cex:commentExtensible w16cex:durableId="2B1E52E6" w16cex:dateUtc="2024-12-31T10:24:00Z"/>
  <w16cex:commentExtensible w16cex:durableId="2B1CE240" w16cex:dateUtc="2024-12-30T08:11:00Z"/>
  <w16cex:commentExtensible w16cex:durableId="2B1E5475" w16cex:dateUtc="2024-12-31T10:31:00Z"/>
  <w16cex:commentExtensible w16cex:durableId="2B20D7E7" w16cex:dateUtc="2025-01-02T08:16:00Z"/>
  <w16cex:commentExtensible w16cex:durableId="2B1CE28E" w16cex:dateUtc="2024-12-30T08:12:00Z"/>
  <w16cex:commentExtensible w16cex:durableId="2B1E55D0" w16cex:dateUtc="2024-12-31T10:36:00Z"/>
  <w16cex:commentExtensible w16cex:durableId="2B1CE2E2" w16cex:dateUtc="2024-12-30T08:14:00Z"/>
  <w16cex:commentExtensible w16cex:durableId="2B1E567C" w16cex:dateUtc="2024-12-31T10:39:00Z"/>
  <w16cex:commentExtensible w16cex:durableId="2B1CE338" w16cex:dateUtc="2024-12-30T08:15:00Z"/>
  <w16cex:commentExtensible w16cex:durableId="2B1E573E" w16cex:dateUtc="2024-12-31T10:42:00Z"/>
  <w16cex:commentExtensible w16cex:durableId="2B1CE37C" w16cex:dateUtc="2024-12-30T08:16:00Z"/>
  <w16cex:commentExtensible w16cex:durableId="2B1E57BF" w16cex:dateUtc="2024-12-31T10:45:00Z"/>
  <w16cex:commentExtensible w16cex:durableId="2B1CE3C9" w16cex:dateUtc="2024-12-30T08:18:00Z"/>
  <w16cex:commentExtensible w16cex:durableId="2B1E590E" w16cex:dateUtc="2024-12-31T10:50:00Z"/>
  <w16cex:commentExtensible w16cex:durableId="2B20F901" w16cex:dateUtc="2025-01-02T10:37:00Z"/>
  <w16cex:commentExtensible w16cex:durableId="2B1CDEEC" w16cex:dateUtc="2024-12-30T07:57:00Z"/>
  <w16cex:commentExtensible w16cex:durableId="2B1E591B" w16cex:dateUtc="2024-12-31T10:50:00Z"/>
  <w16cex:commentExtensible w16cex:durableId="2B1CE893" w16cex:dateUtc="2024-12-30T08: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0B92B" w14:textId="77777777" w:rsidR="00780533" w:rsidRDefault="00780533" w:rsidP="007A1C80">
      <w:pPr>
        <w:spacing w:before="0"/>
      </w:pPr>
      <w:r>
        <w:separator/>
      </w:r>
    </w:p>
  </w:endnote>
  <w:endnote w:type="continuationSeparator" w:id="0">
    <w:p w14:paraId="1CC7D1DF" w14:textId="77777777" w:rsidR="00780533" w:rsidRDefault="00780533" w:rsidP="007A1C80">
      <w:pPr>
        <w:spacing w:before="0"/>
      </w:pPr>
      <w:r>
        <w:continuationSeparator/>
      </w:r>
    </w:p>
  </w:endnote>
  <w:endnote w:type="continuationNotice" w:id="1">
    <w:p w14:paraId="62B7F2BB" w14:textId="77777777" w:rsidR="00780533" w:rsidRDefault="0078053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notTrueType/>
    <w:pitch w:val="variable"/>
    <w:sig w:usb0="00000003" w:usb1="00000000" w:usb2="00000000" w:usb3="00000000" w:csb0="00000003"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2630E18F" w:rsidR="00780533" w:rsidRPr="00942D67" w:rsidRDefault="00780533"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28</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780533" w:rsidRPr="00CC08B4" w:rsidRDefault="00780533">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633E5CE4" w:rsidR="00780533" w:rsidRPr="006C4383" w:rsidRDefault="00780533">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780533" w:rsidRPr="00902DE3" w:rsidRDefault="00780533">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195C0E45" w:rsidR="00780533" w:rsidRPr="006467C1" w:rsidRDefault="00780533"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34</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504E5" w14:textId="77777777" w:rsidR="00780533" w:rsidRDefault="00780533" w:rsidP="007A1C80">
      <w:pPr>
        <w:spacing w:before="0"/>
      </w:pPr>
      <w:r>
        <w:separator/>
      </w:r>
    </w:p>
  </w:footnote>
  <w:footnote w:type="continuationSeparator" w:id="0">
    <w:p w14:paraId="552EA018" w14:textId="77777777" w:rsidR="00780533" w:rsidRDefault="00780533" w:rsidP="007A1C80">
      <w:pPr>
        <w:spacing w:before="0"/>
      </w:pPr>
      <w:r>
        <w:continuationSeparator/>
      </w:r>
    </w:p>
  </w:footnote>
  <w:footnote w:type="continuationNotice" w:id="1">
    <w:p w14:paraId="0E5EAE27" w14:textId="77777777" w:rsidR="00780533" w:rsidRDefault="00780533">
      <w:pPr>
        <w:spacing w:before="0"/>
      </w:pPr>
    </w:p>
  </w:footnote>
  <w:footnote w:id="2">
    <w:p w14:paraId="6343754B" w14:textId="77777777" w:rsidR="00780533" w:rsidRPr="00013F4A" w:rsidRDefault="00780533" w:rsidP="00F421EB">
      <w:pPr>
        <w:rPr>
          <w:rFonts w:eastAsiaTheme="minorHAnsi" w:cstheme="minorHAnsi"/>
          <w:sz w:val="14"/>
          <w:szCs w:val="20"/>
          <w:lang w:eastAsia="en-US"/>
        </w:rPr>
      </w:pPr>
      <w:r w:rsidRPr="00013F4A">
        <w:rPr>
          <w:rStyle w:val="Odwoanieprzypisudolnego"/>
          <w:rFonts w:cstheme="minorHAnsi"/>
          <w:sz w:val="14"/>
          <w:szCs w:val="20"/>
        </w:rPr>
        <w:footnoteRef/>
      </w:r>
      <w:r w:rsidRPr="00013F4A">
        <w:rPr>
          <w:rFonts w:cstheme="minorHAnsi"/>
          <w:sz w:val="14"/>
          <w:szCs w:val="20"/>
        </w:rPr>
        <w:t xml:space="preserve"> </w:t>
      </w:r>
      <w:r w:rsidRPr="00013F4A">
        <w:rPr>
          <w:rFonts w:asciiTheme="minorHAnsi" w:eastAsiaTheme="minorHAnsi" w:hAnsiTheme="minorHAnsi" w:cstheme="minorHAnsi"/>
          <w:b/>
          <w:sz w:val="14"/>
          <w:szCs w:val="20"/>
          <w:lang w:eastAsia="en-US"/>
        </w:rPr>
        <w:t>Listy</w:t>
      </w:r>
      <w:r w:rsidRPr="00013F4A">
        <w:rPr>
          <w:rFonts w:eastAsiaTheme="minorHAnsi" w:cstheme="minorHAnsi"/>
          <w:b/>
          <w:sz w:val="14"/>
          <w:szCs w:val="20"/>
          <w:lang w:eastAsia="en-US"/>
        </w:rPr>
        <w:t xml:space="preserve"> </w:t>
      </w:r>
      <w:r w:rsidRPr="00013F4A">
        <w:rPr>
          <w:rFonts w:asciiTheme="minorHAnsi" w:eastAsiaTheme="minorHAnsi" w:hAnsiTheme="minorHAnsi" w:cstheme="minorHAnsi"/>
          <w:b/>
          <w:sz w:val="14"/>
          <w:szCs w:val="20"/>
          <w:lang w:eastAsia="en-US"/>
        </w:rPr>
        <w:t>Sankcyjne</w:t>
      </w:r>
      <w:r w:rsidRPr="00013F4A">
        <w:rPr>
          <w:rFonts w:eastAsiaTheme="minorHAnsi" w:cstheme="minorHAnsi"/>
          <w:b/>
          <w:sz w:val="14"/>
          <w:szCs w:val="20"/>
          <w:lang w:eastAsia="en-US"/>
        </w:rPr>
        <w:t xml:space="preserve"> </w:t>
      </w:r>
    </w:p>
    <w:p w14:paraId="2DF7B7DB" w14:textId="77777777" w:rsidR="00780533" w:rsidRPr="00013F4A" w:rsidRDefault="00780533" w:rsidP="00D35199">
      <w:pPr>
        <w:pStyle w:val="Akapitzlist"/>
        <w:numPr>
          <w:ilvl w:val="0"/>
          <w:numId w:val="80"/>
        </w:numPr>
        <w:tabs>
          <w:tab w:val="left" w:pos="284"/>
        </w:tabs>
        <w:spacing w:after="0" w:line="240" w:lineRule="auto"/>
        <w:ind w:left="284" w:hanging="284"/>
        <w:jc w:val="both"/>
        <w:rPr>
          <w:rFonts w:asciiTheme="minorHAnsi" w:eastAsiaTheme="minorHAnsi" w:hAnsiTheme="minorHAnsi" w:cstheme="minorHAnsi"/>
          <w:sz w:val="14"/>
          <w:szCs w:val="20"/>
        </w:rPr>
      </w:pPr>
      <w:r w:rsidRPr="00013F4A">
        <w:rPr>
          <w:rFonts w:asciiTheme="minorHAnsi" w:eastAsiaTheme="minorHAnsi" w:hAnsiTheme="minorHAnsi" w:cstheme="minorHAnsi"/>
          <w:sz w:val="14"/>
          <w:szCs w:val="20"/>
        </w:rPr>
        <w:t>wykazy osób lub podmiotów określone w:</w:t>
      </w:r>
    </w:p>
    <w:p w14:paraId="13551ED5" w14:textId="77777777" w:rsidR="00780533" w:rsidRPr="00013F4A" w:rsidRDefault="00780533" w:rsidP="00F421EB">
      <w:pPr>
        <w:tabs>
          <w:tab w:val="left" w:pos="284"/>
        </w:tabs>
        <w:ind w:left="284" w:hanging="284"/>
        <w:rPr>
          <w:rFonts w:asciiTheme="minorHAnsi" w:eastAsiaTheme="minorHAnsi" w:hAnsiTheme="minorHAnsi" w:cstheme="minorHAnsi"/>
          <w:sz w:val="14"/>
          <w:szCs w:val="20"/>
          <w:lang w:eastAsia="en-US"/>
        </w:rPr>
      </w:pPr>
      <w:r w:rsidRPr="00013F4A">
        <w:rPr>
          <w:rFonts w:asciiTheme="minorHAnsi" w:eastAsiaTheme="minorHAnsi" w:hAnsiTheme="minorHAnsi" w:cstheme="minorHAnsi"/>
          <w:sz w:val="14"/>
          <w:szCs w:val="20"/>
          <w:lang w:eastAsia="en-US"/>
        </w:rPr>
        <w:t xml:space="preserve">- rozporządzeniu Rady (WE) 765/2006 z dnia 18 maja 2006 r. dotyczącym środków ograniczających w związku z sytuacją na Białorusi i udziałem Białorusi w agresji Rosji wobec Ukrainy, </w:t>
      </w:r>
    </w:p>
    <w:p w14:paraId="438C95CA" w14:textId="77777777" w:rsidR="00780533" w:rsidRPr="00013F4A" w:rsidRDefault="00780533" w:rsidP="00F421EB">
      <w:pPr>
        <w:tabs>
          <w:tab w:val="left" w:pos="284"/>
        </w:tabs>
        <w:ind w:left="284" w:hanging="284"/>
        <w:rPr>
          <w:rFonts w:asciiTheme="minorHAnsi" w:eastAsiaTheme="minorHAnsi" w:hAnsiTheme="minorHAnsi" w:cstheme="minorHAnsi"/>
          <w:sz w:val="14"/>
          <w:szCs w:val="20"/>
          <w:lang w:eastAsia="en-US"/>
        </w:rPr>
      </w:pPr>
      <w:r w:rsidRPr="00013F4A">
        <w:rPr>
          <w:rFonts w:asciiTheme="minorHAnsi" w:eastAsiaTheme="minorHAnsi" w:hAnsiTheme="minorHAnsi" w:cstheme="minorHAnsi"/>
          <w:sz w:val="14"/>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035B3A02" w14:textId="77777777" w:rsidR="00780533" w:rsidRPr="00013F4A" w:rsidRDefault="00780533" w:rsidP="00D35199">
      <w:pPr>
        <w:pStyle w:val="Akapitzlist"/>
        <w:numPr>
          <w:ilvl w:val="0"/>
          <w:numId w:val="80"/>
        </w:numPr>
        <w:tabs>
          <w:tab w:val="left" w:pos="284"/>
        </w:tabs>
        <w:spacing w:after="0" w:line="240" w:lineRule="auto"/>
        <w:ind w:left="284" w:hanging="284"/>
        <w:jc w:val="both"/>
        <w:rPr>
          <w:rFonts w:asciiTheme="minorHAnsi" w:eastAsiaTheme="minorHAnsi" w:hAnsiTheme="minorHAnsi" w:cstheme="minorHAnsi"/>
          <w:sz w:val="14"/>
          <w:szCs w:val="20"/>
        </w:rPr>
      </w:pPr>
      <w:r w:rsidRPr="00013F4A">
        <w:rPr>
          <w:rFonts w:asciiTheme="minorHAnsi" w:eastAsiaTheme="minorHAnsi" w:hAnsiTheme="minorHAnsi" w:cstheme="minorHAnsi"/>
          <w:sz w:val="14"/>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5DCD071D" w14:textId="77777777" w:rsidR="00780533" w:rsidRPr="00637DEE" w:rsidRDefault="00780533" w:rsidP="00F421EB">
      <w:pPr>
        <w:pStyle w:val="Tekstprzypisudolnego"/>
        <w:rPr>
          <w:rFonts w:asciiTheme="minorHAnsi" w:eastAsiaTheme="minorHAnsi" w:hAnsiTheme="minorHAnsi" w:cstheme="minorHAnsi"/>
          <w:sz w:val="18"/>
          <w:lang w:eastAsia="en-US"/>
        </w:rPr>
      </w:pPr>
      <w:r w:rsidRPr="00013F4A">
        <w:rPr>
          <w:rFonts w:asciiTheme="minorHAnsi" w:eastAsiaTheme="minorHAnsi" w:hAnsiTheme="minorHAnsi" w:cstheme="minorHAnsi"/>
          <w:sz w:val="14"/>
          <w:vertAlign w:val="superscript"/>
          <w:lang w:eastAsia="en-US"/>
        </w:rPr>
        <w:footnoteRef/>
      </w:r>
      <w:r w:rsidRPr="00013F4A">
        <w:rPr>
          <w:rFonts w:asciiTheme="minorHAnsi" w:eastAsiaTheme="minorHAnsi" w:hAnsiTheme="minorHAnsi" w:cstheme="minorHAnsi"/>
          <w:sz w:val="14"/>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780533" w:rsidRPr="00DD3397" w14:paraId="66786349" w14:textId="77777777" w:rsidTr="007E4C27">
      <w:trPr>
        <w:cantSplit/>
        <w:trHeight w:val="284"/>
      </w:trPr>
      <w:tc>
        <w:tcPr>
          <w:tcW w:w="6486" w:type="dxa"/>
          <w:tcBorders>
            <w:top w:val="nil"/>
            <w:left w:val="nil"/>
            <w:bottom w:val="nil"/>
            <w:right w:val="nil"/>
          </w:tcBorders>
        </w:tcPr>
        <w:p w14:paraId="18ECAC9A" w14:textId="5FBDF701" w:rsidR="00780533" w:rsidRPr="00DD3397" w:rsidRDefault="00780533"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780533" w:rsidRPr="00DD3397" w:rsidRDefault="0078053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80533"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780533" w:rsidRPr="00DD3397" w:rsidRDefault="00780533"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256B245B" w:rsidR="00780533" w:rsidRPr="006B4A38" w:rsidRDefault="00780533" w:rsidP="005C6F8F">
          <w:pPr>
            <w:pStyle w:val="Nagwek"/>
            <w:spacing w:before="0"/>
            <w:jc w:val="right"/>
            <w:rPr>
              <w:rFonts w:asciiTheme="minorHAnsi" w:hAnsiTheme="minorHAnsi" w:cstheme="minorHAnsi"/>
              <w:bCs/>
              <w:sz w:val="18"/>
              <w:szCs w:val="18"/>
            </w:rPr>
          </w:pPr>
          <w:r w:rsidRPr="001E3A63">
            <w:rPr>
              <w:rFonts w:asciiTheme="minorHAnsi" w:hAnsiTheme="minorHAnsi" w:cstheme="minorHAnsi"/>
              <w:b/>
              <w:bCs/>
              <w:sz w:val="18"/>
              <w:szCs w:val="18"/>
            </w:rPr>
            <w:t>1400/DW00/ZT/KZ/2024/0000113598</w:t>
          </w:r>
        </w:p>
      </w:tc>
    </w:tr>
  </w:tbl>
  <w:p w14:paraId="6F0CB038" w14:textId="77777777" w:rsidR="00780533" w:rsidRPr="00C842CA" w:rsidRDefault="00780533"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780533" w:rsidRPr="00780533" w14:paraId="586C100C" w14:textId="77777777" w:rsidTr="005C6F8F">
      <w:trPr>
        <w:cantSplit/>
        <w:trHeight w:val="284"/>
      </w:trPr>
      <w:tc>
        <w:tcPr>
          <w:tcW w:w="6489" w:type="dxa"/>
          <w:tcBorders>
            <w:top w:val="nil"/>
            <w:left w:val="nil"/>
            <w:bottom w:val="nil"/>
            <w:right w:val="nil"/>
          </w:tcBorders>
        </w:tcPr>
        <w:p w14:paraId="4BD59EEF" w14:textId="77777777" w:rsidR="00780533" w:rsidRPr="00780533" w:rsidRDefault="00780533"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780533" w:rsidRPr="00780533" w:rsidRDefault="00780533" w:rsidP="00121F3A">
          <w:pPr>
            <w:pStyle w:val="Nagwek"/>
            <w:spacing w:before="0"/>
            <w:jc w:val="right"/>
            <w:rPr>
              <w:rFonts w:asciiTheme="minorHAnsi" w:hAnsiTheme="minorHAnsi" w:cstheme="minorHAnsi"/>
              <w:sz w:val="18"/>
              <w:szCs w:val="18"/>
            </w:rPr>
          </w:pPr>
          <w:r w:rsidRPr="00780533">
            <w:rPr>
              <w:rFonts w:asciiTheme="minorHAnsi" w:hAnsiTheme="minorHAnsi" w:cstheme="minorHAnsi"/>
              <w:sz w:val="18"/>
              <w:szCs w:val="18"/>
            </w:rPr>
            <w:t xml:space="preserve">oznaczenie sprawy: </w:t>
          </w:r>
        </w:p>
      </w:tc>
    </w:tr>
    <w:tr w:rsidR="00780533" w:rsidRPr="00780533"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780533" w:rsidRPr="00780533" w:rsidRDefault="00780533" w:rsidP="005C6F8F">
          <w:pPr>
            <w:pStyle w:val="Nagwek"/>
            <w:spacing w:before="0"/>
            <w:jc w:val="left"/>
            <w:rPr>
              <w:rFonts w:asciiTheme="minorHAnsi" w:hAnsiTheme="minorHAnsi" w:cstheme="minorHAnsi"/>
              <w:sz w:val="18"/>
              <w:szCs w:val="18"/>
            </w:rPr>
          </w:pPr>
          <w:r w:rsidRPr="00780533">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7B0E9331" w:rsidR="00780533" w:rsidRPr="00780533" w:rsidRDefault="00780533" w:rsidP="00D27EED">
          <w:pPr>
            <w:pStyle w:val="Nagwek"/>
            <w:spacing w:before="0"/>
            <w:jc w:val="right"/>
            <w:rPr>
              <w:rFonts w:asciiTheme="minorHAnsi" w:hAnsiTheme="minorHAnsi" w:cstheme="minorHAnsi"/>
              <w:b/>
              <w:bCs/>
              <w:sz w:val="18"/>
              <w:szCs w:val="18"/>
            </w:rPr>
          </w:pPr>
          <w:r w:rsidRPr="00780533">
            <w:rPr>
              <w:rFonts w:asciiTheme="minorHAnsi" w:hAnsiTheme="minorHAnsi" w:cstheme="minorHAnsi"/>
              <w:b/>
              <w:bCs/>
              <w:sz w:val="18"/>
              <w:szCs w:val="18"/>
            </w:rPr>
            <w:t>1400/DW00/ZT/KZ/2024/0000113598</w:t>
          </w:r>
        </w:p>
      </w:tc>
    </w:tr>
  </w:tbl>
  <w:p w14:paraId="61AE3A27" w14:textId="77777777" w:rsidR="00780533" w:rsidRPr="00121F3A" w:rsidRDefault="00780533"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780533" w:rsidRPr="00DD3397" w14:paraId="24CD1EE5" w14:textId="77777777" w:rsidTr="00B047D1">
      <w:trPr>
        <w:cantSplit/>
        <w:trHeight w:val="284"/>
      </w:trPr>
      <w:tc>
        <w:tcPr>
          <w:tcW w:w="6486" w:type="dxa"/>
          <w:tcBorders>
            <w:top w:val="nil"/>
            <w:left w:val="nil"/>
            <w:bottom w:val="nil"/>
            <w:right w:val="nil"/>
          </w:tcBorders>
        </w:tcPr>
        <w:p w14:paraId="5371FC05" w14:textId="77777777" w:rsidR="00780533" w:rsidRPr="00DD3397" w:rsidRDefault="00780533"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780533" w:rsidRPr="00DD3397" w:rsidRDefault="00780533"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80533"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780533" w:rsidRPr="00DD3397" w:rsidRDefault="00780533"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59E34EE6" w:rsidR="00780533" w:rsidRPr="006B4A38" w:rsidRDefault="00780533" w:rsidP="00B633A0">
          <w:pPr>
            <w:pStyle w:val="Nagwek"/>
            <w:spacing w:before="0"/>
            <w:jc w:val="right"/>
            <w:rPr>
              <w:rFonts w:asciiTheme="minorHAnsi" w:hAnsiTheme="minorHAnsi" w:cstheme="minorHAnsi"/>
              <w:bCs/>
              <w:sz w:val="18"/>
              <w:szCs w:val="18"/>
            </w:rPr>
          </w:pPr>
          <w:r w:rsidRPr="00B633A0">
            <w:rPr>
              <w:rFonts w:asciiTheme="minorHAnsi" w:hAnsiTheme="minorHAnsi" w:cstheme="minorHAnsi"/>
              <w:b/>
              <w:bCs/>
              <w:sz w:val="18"/>
              <w:szCs w:val="18"/>
            </w:rPr>
            <w:t>1400/DW00/ZT/KZ/2023/0000101965</w:t>
          </w:r>
        </w:p>
      </w:tc>
    </w:tr>
  </w:tbl>
  <w:p w14:paraId="10775515" w14:textId="7FE214E0" w:rsidR="00780533" w:rsidRPr="00031B2A" w:rsidRDefault="00780533"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780533" w:rsidRPr="00933E1D" w:rsidRDefault="00780533">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780533" w:rsidRPr="00DD3397" w14:paraId="7B656C5E" w14:textId="77777777" w:rsidTr="00B047D1">
      <w:trPr>
        <w:cantSplit/>
        <w:trHeight w:val="284"/>
      </w:trPr>
      <w:tc>
        <w:tcPr>
          <w:tcW w:w="6486" w:type="dxa"/>
          <w:tcBorders>
            <w:top w:val="nil"/>
            <w:left w:val="nil"/>
            <w:bottom w:val="nil"/>
            <w:right w:val="nil"/>
          </w:tcBorders>
        </w:tcPr>
        <w:p w14:paraId="2FA1730B" w14:textId="77777777" w:rsidR="00780533" w:rsidRPr="00DD3397" w:rsidRDefault="00780533"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780533" w:rsidRPr="00DD3397" w:rsidRDefault="00780533"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80533"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780533" w:rsidRPr="00DD3397" w:rsidRDefault="00780533"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780533" w:rsidRPr="006B4A38" w:rsidRDefault="00780533"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780533" w:rsidRPr="00031B2A" w:rsidRDefault="00780533"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5715D4B"/>
    <w:multiLevelType w:val="hybridMultilevel"/>
    <w:tmpl w:val="ACCED90E"/>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25"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5"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37"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1"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5"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1"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3"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7"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40A66791"/>
    <w:multiLevelType w:val="hybridMultilevel"/>
    <w:tmpl w:val="981CCFE4"/>
    <w:lvl w:ilvl="0" w:tplc="5EA0939E">
      <w:start w:val="23"/>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1"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2"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4"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66" w15:restartNumberingAfterBreak="0">
    <w:nsid w:val="44217341"/>
    <w:multiLevelType w:val="hybridMultilevel"/>
    <w:tmpl w:val="873A327A"/>
    <w:lvl w:ilvl="0" w:tplc="A42A5E0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9"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4EA42F38"/>
    <w:multiLevelType w:val="hybridMultilevel"/>
    <w:tmpl w:val="97701DE6"/>
    <w:styleLink w:val="Rozdzia12"/>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start w:val="1"/>
      <w:numFmt w:val="lowerLetter"/>
      <w:lvlText w:val="%2."/>
      <w:lvlJc w:val="left"/>
      <w:pPr>
        <w:ind w:left="2013" w:hanging="360"/>
      </w:pPr>
    </w:lvl>
    <w:lvl w:ilvl="2" w:tplc="0415001B">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71"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FC326A9"/>
    <w:multiLevelType w:val="hybridMultilevel"/>
    <w:tmpl w:val="B066AFEA"/>
    <w:styleLink w:val="WWNum131"/>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4"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76"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7" w15:restartNumberingAfterBreak="0">
    <w:nsid w:val="5BE40DB9"/>
    <w:multiLevelType w:val="multilevel"/>
    <w:tmpl w:val="3384D8D0"/>
    <w:lvl w:ilvl="0">
      <w:start w:val="1"/>
      <w:numFmt w:val="decimal"/>
      <w:pStyle w:val="Nagwek2"/>
      <w:lvlText w:val="%1."/>
      <w:lvlJc w:val="left"/>
      <w:pPr>
        <w:tabs>
          <w:tab w:val="num" w:pos="709"/>
        </w:tabs>
        <w:ind w:left="709"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8"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7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0"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1"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82"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4"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5"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6"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9" w15:restartNumberingAfterBreak="0">
    <w:nsid w:val="6664480D"/>
    <w:multiLevelType w:val="hybridMultilevel"/>
    <w:tmpl w:val="BF2A5B1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93"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6E452CA9"/>
    <w:multiLevelType w:val="multilevel"/>
    <w:tmpl w:val="B40CB99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1"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3"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4"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6"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9"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0"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77"/>
  </w:num>
  <w:num w:numId="2">
    <w:abstractNumId w:val="88"/>
  </w:num>
  <w:num w:numId="3">
    <w:abstractNumId w:val="56"/>
  </w:num>
  <w:num w:numId="4">
    <w:abstractNumId w:val="68"/>
  </w:num>
  <w:num w:numId="5">
    <w:abstractNumId w:val="83"/>
  </w:num>
  <w:num w:numId="6">
    <w:abstractNumId w:val="84"/>
  </w:num>
  <w:num w:numId="7">
    <w:abstractNumId w:val="30"/>
  </w:num>
  <w:num w:numId="8">
    <w:abstractNumId w:val="100"/>
  </w:num>
  <w:num w:numId="9">
    <w:abstractNumId w:val="87"/>
  </w:num>
  <w:num w:numId="10">
    <w:abstractNumId w:val="105"/>
  </w:num>
  <w:num w:numId="11">
    <w:abstractNumId w:val="21"/>
  </w:num>
  <w:num w:numId="12">
    <w:abstractNumId w:val="0"/>
  </w:num>
  <w:num w:numId="13">
    <w:abstractNumId w:val="77"/>
  </w:num>
  <w:num w:numId="14">
    <w:abstractNumId w:val="77"/>
  </w:num>
  <w:num w:numId="15">
    <w:abstractNumId w:val="103"/>
  </w:num>
  <w:num w:numId="16">
    <w:abstractNumId w:val="82"/>
  </w:num>
  <w:num w:numId="17">
    <w:abstractNumId w:val="110"/>
  </w:num>
  <w:num w:numId="18">
    <w:abstractNumId w:val="23"/>
  </w:num>
  <w:num w:numId="19">
    <w:abstractNumId w:val="67"/>
  </w:num>
  <w:num w:numId="20">
    <w:abstractNumId w:val="55"/>
  </w:num>
  <w:num w:numId="21">
    <w:abstractNumId w:val="90"/>
  </w:num>
  <w:num w:numId="22">
    <w:abstractNumId w:val="28"/>
  </w:num>
  <w:num w:numId="23">
    <w:abstractNumId w:val="46"/>
  </w:num>
  <w:num w:numId="24">
    <w:abstractNumId w:val="77"/>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5">
    <w:abstractNumId w:val="7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6">
    <w:abstractNumId w:val="77"/>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b w:val="0"/>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7">
    <w:abstractNumId w:val="77"/>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7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77"/>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73"/>
  </w:num>
  <w:num w:numId="31">
    <w:abstractNumId w:val="52"/>
  </w:num>
  <w:num w:numId="32">
    <w:abstractNumId w:val="74"/>
  </w:num>
  <w:num w:numId="33">
    <w:abstractNumId w:val="71"/>
  </w:num>
  <w:num w:numId="34">
    <w:abstractNumId w:val="22"/>
  </w:num>
  <w:num w:numId="35">
    <w:abstractNumId w:val="109"/>
  </w:num>
  <w:num w:numId="36">
    <w:abstractNumId w:val="64"/>
  </w:num>
  <w:num w:numId="37">
    <w:abstractNumId w:val="72"/>
  </w:num>
  <w:num w:numId="38">
    <w:abstractNumId w:val="81"/>
  </w:num>
  <w:num w:numId="39">
    <w:abstractNumId w:val="106"/>
  </w:num>
  <w:num w:numId="40">
    <w:abstractNumId w:val="54"/>
  </w:num>
  <w:num w:numId="41">
    <w:abstractNumId w:val="69"/>
  </w:num>
  <w:num w:numId="42">
    <w:abstractNumId w:val="40"/>
  </w:num>
  <w:num w:numId="43">
    <w:abstractNumId w:val="98"/>
  </w:num>
  <w:num w:numId="4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111"/>
  </w:num>
  <w:num w:numId="48">
    <w:abstractNumId w:val="99"/>
  </w:num>
  <w:num w:numId="49">
    <w:abstractNumId w:val="62"/>
  </w:num>
  <w:num w:numId="50">
    <w:abstractNumId w:val="78"/>
  </w:num>
  <w:num w:numId="51">
    <w:abstractNumId w:val="36"/>
  </w:num>
  <w:num w:numId="52">
    <w:abstractNumId w:val="44"/>
  </w:num>
  <w:num w:numId="53">
    <w:abstractNumId w:val="93"/>
  </w:num>
  <w:num w:numId="54">
    <w:abstractNumId w:val="95"/>
  </w:num>
  <w:num w:numId="55">
    <w:abstractNumId w:val="91"/>
  </w:num>
  <w:num w:numId="56">
    <w:abstractNumId w:val="27"/>
  </w:num>
  <w:num w:numId="57">
    <w:abstractNumId w:val="41"/>
  </w:num>
  <w:num w:numId="58">
    <w:abstractNumId w:val="92"/>
  </w:num>
  <w:num w:numId="59">
    <w:abstractNumId w:val="2"/>
  </w:num>
  <w:num w:numId="60">
    <w:abstractNumId w:val="1"/>
  </w:num>
  <w:num w:numId="6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5"/>
    <w:lvlOverride w:ilvl="0">
      <w:startOverride w:val="1"/>
    </w:lvlOverride>
  </w:num>
  <w:num w:numId="63">
    <w:abstractNumId w:val="25"/>
  </w:num>
  <w:num w:numId="64">
    <w:abstractNumId w:val="31"/>
  </w:num>
  <w:num w:numId="65">
    <w:abstractNumId w:val="86"/>
  </w:num>
  <w:num w:numId="66">
    <w:abstractNumId w:val="51"/>
  </w:num>
  <w:num w:numId="67">
    <w:abstractNumId w:val="94"/>
  </w:num>
  <w:num w:numId="68">
    <w:abstractNumId w:val="53"/>
  </w:num>
  <w:num w:numId="69">
    <w:abstractNumId w:val="32"/>
  </w:num>
  <w:num w:numId="70">
    <w:abstractNumId w:val="35"/>
  </w:num>
  <w:num w:numId="71">
    <w:abstractNumId w:val="49"/>
  </w:num>
  <w:num w:numId="72">
    <w:abstractNumId w:val="57"/>
  </w:num>
  <w:num w:numId="73">
    <w:abstractNumId w:val="43"/>
  </w:num>
  <w:num w:numId="74">
    <w:abstractNumId w:val="61"/>
  </w:num>
  <w:num w:numId="75">
    <w:abstractNumId w:val="107"/>
  </w:num>
  <w:num w:numId="76">
    <w:abstractNumId w:val="26"/>
  </w:num>
  <w:num w:numId="77">
    <w:abstractNumId w:val="96"/>
  </w:num>
  <w:num w:numId="78">
    <w:abstractNumId w:val="39"/>
  </w:num>
  <w:num w:numId="79">
    <w:abstractNumId w:val="37"/>
  </w:num>
  <w:num w:numId="80">
    <w:abstractNumId w:val="58"/>
  </w:num>
  <w:num w:numId="81">
    <w:abstractNumId w:val="34"/>
  </w:num>
  <w:num w:numId="82">
    <w:abstractNumId w:val="75"/>
  </w:num>
  <w:num w:numId="83">
    <w:abstractNumId w:val="79"/>
    <w:lvlOverride w:ilvl="0">
      <w:startOverride w:val="1"/>
    </w:lvlOverride>
  </w:num>
  <w:num w:numId="84">
    <w:abstractNumId w:val="63"/>
    <w:lvlOverride w:ilvl="0">
      <w:startOverride w:val="1"/>
    </w:lvlOverride>
  </w:num>
  <w:num w:numId="85">
    <w:abstractNumId w:val="42"/>
  </w:num>
  <w:num w:numId="8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7"/>
    <w:lvlOverride w:ilvl="0">
      <w:lvl w:ilvl="0">
        <w:start w:val="1"/>
        <w:numFmt w:val="decimal"/>
        <w:pStyle w:val="Nagwek2"/>
        <w:lvlText w:val="%1."/>
        <w:lvlJc w:val="left"/>
        <w:pPr>
          <w:tabs>
            <w:tab w:val="num" w:pos="1135"/>
          </w:tabs>
          <w:ind w:left="1135" w:hanging="567"/>
        </w:pPr>
        <w:rPr>
          <w:rFonts w:ascii="Tahoma" w:hAnsi="Tahoma" w:cs="Tahoma" w:hint="default"/>
          <w:b/>
          <w:strike w:val="0"/>
        </w:rPr>
      </w:lvl>
    </w:lvlOverride>
  </w:num>
  <w:num w:numId="90">
    <w:abstractNumId w:val="66"/>
  </w:num>
  <w:num w:numId="91">
    <w:abstractNumId w:val="97"/>
  </w:num>
  <w:num w:numId="92">
    <w:abstractNumId w:val="59"/>
  </w:num>
  <w:num w:numId="93">
    <w:abstractNumId w:val="29"/>
  </w:num>
  <w:num w:numId="94">
    <w:abstractNumId w:val="89"/>
  </w:num>
  <w:num w:numId="95">
    <w:abstractNumId w:val="24"/>
  </w:num>
  <w:num w:numId="96">
    <w:abstractNumId w:val="81"/>
    <w:lvlOverride w:ilvl="0">
      <w:lvl w:ilvl="0">
        <w:start w:val="1"/>
        <w:numFmt w:val="lowerLetter"/>
        <w:lvlText w:val="%1)"/>
        <w:lvlJc w:val="left"/>
        <w:pPr>
          <w:ind w:left="786" w:hanging="360"/>
        </w:pPr>
        <w:rPr>
          <w:rFonts w:cs="Times New Roman" w:hint="default"/>
          <w:b w:val="0"/>
          <w:bCs w:val="0"/>
          <w:i w:val="0"/>
          <w:color w:val="auto"/>
        </w:rPr>
      </w:lvl>
    </w:lvlOverride>
  </w:num>
  <w:num w:numId="97">
    <w:abstractNumId w:val="70"/>
  </w:num>
  <w:num w:numId="98">
    <w:abstractNumId w:val="33"/>
  </w:num>
  <w:num w:numId="99">
    <w:abstractNumId w:val="7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lowerLetter"/>
        <w:lvlText w:val="%3)"/>
        <w:lvlJc w:val="left"/>
        <w:pPr>
          <w:tabs>
            <w:tab w:val="num" w:pos="567"/>
          </w:tabs>
          <w:ind w:left="567" w:hanging="567"/>
        </w:pPr>
        <w:rPr>
          <w:rFonts w:hint="default"/>
          <w:b w:val="0"/>
        </w:rPr>
      </w:lvl>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03"/>
    <w:rsid w:val="00002068"/>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C7C"/>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5F44"/>
    <w:rsid w:val="00036E8E"/>
    <w:rsid w:val="00037BB8"/>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86B"/>
    <w:rsid w:val="00052904"/>
    <w:rsid w:val="00052E5B"/>
    <w:rsid w:val="000539DA"/>
    <w:rsid w:val="00054631"/>
    <w:rsid w:val="000547C3"/>
    <w:rsid w:val="0005545C"/>
    <w:rsid w:val="00055ABB"/>
    <w:rsid w:val="00055CC1"/>
    <w:rsid w:val="00056813"/>
    <w:rsid w:val="00056F23"/>
    <w:rsid w:val="00056FAD"/>
    <w:rsid w:val="00057813"/>
    <w:rsid w:val="000603F0"/>
    <w:rsid w:val="00060B0F"/>
    <w:rsid w:val="00060BE7"/>
    <w:rsid w:val="00060FC6"/>
    <w:rsid w:val="000621CD"/>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5F8C"/>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3401"/>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54A1"/>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8F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0DD"/>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4784C"/>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881"/>
    <w:rsid w:val="00171C87"/>
    <w:rsid w:val="00171E2B"/>
    <w:rsid w:val="00172181"/>
    <w:rsid w:val="00172E32"/>
    <w:rsid w:val="00172E51"/>
    <w:rsid w:val="001737BD"/>
    <w:rsid w:val="001737D5"/>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721"/>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859"/>
    <w:rsid w:val="001A0E04"/>
    <w:rsid w:val="001A13A3"/>
    <w:rsid w:val="001A1AA4"/>
    <w:rsid w:val="001A1B42"/>
    <w:rsid w:val="001A2562"/>
    <w:rsid w:val="001A3D59"/>
    <w:rsid w:val="001A442A"/>
    <w:rsid w:val="001A48FA"/>
    <w:rsid w:val="001A62F2"/>
    <w:rsid w:val="001A6802"/>
    <w:rsid w:val="001A74B9"/>
    <w:rsid w:val="001A7F1F"/>
    <w:rsid w:val="001B0137"/>
    <w:rsid w:val="001B02CA"/>
    <w:rsid w:val="001B1161"/>
    <w:rsid w:val="001B1257"/>
    <w:rsid w:val="001B1A6C"/>
    <w:rsid w:val="001B2EC3"/>
    <w:rsid w:val="001B3059"/>
    <w:rsid w:val="001B3219"/>
    <w:rsid w:val="001B33F9"/>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A63"/>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587A"/>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679"/>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775BD"/>
    <w:rsid w:val="002804F0"/>
    <w:rsid w:val="00280850"/>
    <w:rsid w:val="00281580"/>
    <w:rsid w:val="00282CB4"/>
    <w:rsid w:val="00283111"/>
    <w:rsid w:val="00283654"/>
    <w:rsid w:val="00283E81"/>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CF0"/>
    <w:rsid w:val="002D3182"/>
    <w:rsid w:val="002D35E4"/>
    <w:rsid w:val="002D3EA1"/>
    <w:rsid w:val="002D455B"/>
    <w:rsid w:val="002D5451"/>
    <w:rsid w:val="002D5EFF"/>
    <w:rsid w:val="002D64F0"/>
    <w:rsid w:val="002D6819"/>
    <w:rsid w:val="002D694E"/>
    <w:rsid w:val="002D6BDD"/>
    <w:rsid w:val="002D734F"/>
    <w:rsid w:val="002D7457"/>
    <w:rsid w:val="002D7B4E"/>
    <w:rsid w:val="002E055A"/>
    <w:rsid w:val="002E076E"/>
    <w:rsid w:val="002E1243"/>
    <w:rsid w:val="002E1CF6"/>
    <w:rsid w:val="002E1D44"/>
    <w:rsid w:val="002E2247"/>
    <w:rsid w:val="002E24F1"/>
    <w:rsid w:val="002E2838"/>
    <w:rsid w:val="002E2935"/>
    <w:rsid w:val="002E29E4"/>
    <w:rsid w:val="002E2B41"/>
    <w:rsid w:val="002E2D3A"/>
    <w:rsid w:val="002E41A8"/>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6FF"/>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3C8"/>
    <w:rsid w:val="0033159F"/>
    <w:rsid w:val="003315D7"/>
    <w:rsid w:val="00331C45"/>
    <w:rsid w:val="00332EDE"/>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2F4"/>
    <w:rsid w:val="00354AB3"/>
    <w:rsid w:val="003554D5"/>
    <w:rsid w:val="00355864"/>
    <w:rsid w:val="003559BD"/>
    <w:rsid w:val="0035628A"/>
    <w:rsid w:val="0035651B"/>
    <w:rsid w:val="00360522"/>
    <w:rsid w:val="00360589"/>
    <w:rsid w:val="00360F67"/>
    <w:rsid w:val="0036115A"/>
    <w:rsid w:val="003614D0"/>
    <w:rsid w:val="003614DE"/>
    <w:rsid w:val="003615E7"/>
    <w:rsid w:val="00361D59"/>
    <w:rsid w:val="00361E75"/>
    <w:rsid w:val="003620CB"/>
    <w:rsid w:val="003628AD"/>
    <w:rsid w:val="00362C34"/>
    <w:rsid w:val="003632AA"/>
    <w:rsid w:val="003634BF"/>
    <w:rsid w:val="003637EA"/>
    <w:rsid w:val="00364848"/>
    <w:rsid w:val="00364A45"/>
    <w:rsid w:val="00364ABC"/>
    <w:rsid w:val="00365500"/>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152"/>
    <w:rsid w:val="00382214"/>
    <w:rsid w:val="00382780"/>
    <w:rsid w:val="003827F4"/>
    <w:rsid w:val="00382966"/>
    <w:rsid w:val="00382C04"/>
    <w:rsid w:val="00383068"/>
    <w:rsid w:val="003835A8"/>
    <w:rsid w:val="0038411B"/>
    <w:rsid w:val="00385EAC"/>
    <w:rsid w:val="003873D4"/>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E07"/>
    <w:rsid w:val="003A2917"/>
    <w:rsid w:val="003A2AEE"/>
    <w:rsid w:val="003A2CEF"/>
    <w:rsid w:val="003A335E"/>
    <w:rsid w:val="003A3AC3"/>
    <w:rsid w:val="003A3ECF"/>
    <w:rsid w:val="003A404B"/>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43FE"/>
    <w:rsid w:val="003C46E2"/>
    <w:rsid w:val="003C5DAE"/>
    <w:rsid w:val="003C69E6"/>
    <w:rsid w:val="003C6DBD"/>
    <w:rsid w:val="003C6FEC"/>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832"/>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6A3"/>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402BB"/>
    <w:rsid w:val="004416CC"/>
    <w:rsid w:val="00442327"/>
    <w:rsid w:val="00442E83"/>
    <w:rsid w:val="00443D6F"/>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1525"/>
    <w:rsid w:val="004617BA"/>
    <w:rsid w:val="00461A3C"/>
    <w:rsid w:val="00461B73"/>
    <w:rsid w:val="004620E3"/>
    <w:rsid w:val="00462EC2"/>
    <w:rsid w:val="0046341A"/>
    <w:rsid w:val="004638E9"/>
    <w:rsid w:val="004648C3"/>
    <w:rsid w:val="004651F3"/>
    <w:rsid w:val="004657A2"/>
    <w:rsid w:val="00466483"/>
    <w:rsid w:val="0046686B"/>
    <w:rsid w:val="00466EEA"/>
    <w:rsid w:val="0046701D"/>
    <w:rsid w:val="004672A6"/>
    <w:rsid w:val="00467965"/>
    <w:rsid w:val="00467B1F"/>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015"/>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2B72"/>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0A30"/>
    <w:rsid w:val="005214A9"/>
    <w:rsid w:val="00521672"/>
    <w:rsid w:val="005217A4"/>
    <w:rsid w:val="00522747"/>
    <w:rsid w:val="00523FF7"/>
    <w:rsid w:val="00524454"/>
    <w:rsid w:val="00524E4E"/>
    <w:rsid w:val="0052567A"/>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A7E"/>
    <w:rsid w:val="00537E69"/>
    <w:rsid w:val="005406DD"/>
    <w:rsid w:val="005408CE"/>
    <w:rsid w:val="00540B39"/>
    <w:rsid w:val="00540DF1"/>
    <w:rsid w:val="00541517"/>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5F0"/>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692"/>
    <w:rsid w:val="005D176B"/>
    <w:rsid w:val="005D1F1E"/>
    <w:rsid w:val="005D2FBB"/>
    <w:rsid w:val="005D3019"/>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4E4F"/>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2B25"/>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A06"/>
    <w:rsid w:val="00652B69"/>
    <w:rsid w:val="00652D0A"/>
    <w:rsid w:val="00653176"/>
    <w:rsid w:val="006531E0"/>
    <w:rsid w:val="00653335"/>
    <w:rsid w:val="00653494"/>
    <w:rsid w:val="0065462C"/>
    <w:rsid w:val="0065490B"/>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35"/>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794"/>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72"/>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0655"/>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0EAD"/>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3174"/>
    <w:rsid w:val="007154DE"/>
    <w:rsid w:val="007159DC"/>
    <w:rsid w:val="00715A14"/>
    <w:rsid w:val="00715D1A"/>
    <w:rsid w:val="0071655E"/>
    <w:rsid w:val="00717BA1"/>
    <w:rsid w:val="00717C2D"/>
    <w:rsid w:val="00717E53"/>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260"/>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533"/>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1A"/>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2CD7"/>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5FF"/>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1F"/>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440"/>
    <w:rsid w:val="00847975"/>
    <w:rsid w:val="00847C79"/>
    <w:rsid w:val="00847C9F"/>
    <w:rsid w:val="008504A0"/>
    <w:rsid w:val="00850607"/>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0AE"/>
    <w:rsid w:val="00884B19"/>
    <w:rsid w:val="00884CC7"/>
    <w:rsid w:val="008856C5"/>
    <w:rsid w:val="00885A0C"/>
    <w:rsid w:val="00885B8D"/>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4E9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12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10A"/>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3A60"/>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849"/>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587"/>
    <w:rsid w:val="009C589C"/>
    <w:rsid w:val="009C58B8"/>
    <w:rsid w:val="009C5D99"/>
    <w:rsid w:val="009C6281"/>
    <w:rsid w:val="009C6831"/>
    <w:rsid w:val="009C6C6D"/>
    <w:rsid w:val="009C7C2D"/>
    <w:rsid w:val="009D18F5"/>
    <w:rsid w:val="009D1CF8"/>
    <w:rsid w:val="009D1F5E"/>
    <w:rsid w:val="009D206F"/>
    <w:rsid w:val="009D26D7"/>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074"/>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2B01"/>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77159"/>
    <w:rsid w:val="00A8033F"/>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696"/>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D20"/>
    <w:rsid w:val="00AE7E97"/>
    <w:rsid w:val="00AF0339"/>
    <w:rsid w:val="00AF06CA"/>
    <w:rsid w:val="00AF1E9D"/>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E0"/>
    <w:rsid w:val="00B10F8B"/>
    <w:rsid w:val="00B11040"/>
    <w:rsid w:val="00B11335"/>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22D7"/>
    <w:rsid w:val="00B22F83"/>
    <w:rsid w:val="00B23199"/>
    <w:rsid w:val="00B237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4D79"/>
    <w:rsid w:val="00B35696"/>
    <w:rsid w:val="00B35EA9"/>
    <w:rsid w:val="00B35FE8"/>
    <w:rsid w:val="00B36191"/>
    <w:rsid w:val="00B36377"/>
    <w:rsid w:val="00B36421"/>
    <w:rsid w:val="00B36BF7"/>
    <w:rsid w:val="00B36F9E"/>
    <w:rsid w:val="00B37731"/>
    <w:rsid w:val="00B378E9"/>
    <w:rsid w:val="00B37CC3"/>
    <w:rsid w:val="00B40854"/>
    <w:rsid w:val="00B4145E"/>
    <w:rsid w:val="00B41AEF"/>
    <w:rsid w:val="00B41F2F"/>
    <w:rsid w:val="00B420CA"/>
    <w:rsid w:val="00B421A9"/>
    <w:rsid w:val="00B43170"/>
    <w:rsid w:val="00B45147"/>
    <w:rsid w:val="00B4547B"/>
    <w:rsid w:val="00B45598"/>
    <w:rsid w:val="00B455AA"/>
    <w:rsid w:val="00B45B82"/>
    <w:rsid w:val="00B45D9D"/>
    <w:rsid w:val="00B45EF4"/>
    <w:rsid w:val="00B4611E"/>
    <w:rsid w:val="00B46DEB"/>
    <w:rsid w:val="00B47521"/>
    <w:rsid w:val="00B4787D"/>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3A0"/>
    <w:rsid w:val="00B63EBC"/>
    <w:rsid w:val="00B64851"/>
    <w:rsid w:val="00B65880"/>
    <w:rsid w:val="00B658B0"/>
    <w:rsid w:val="00B65F2B"/>
    <w:rsid w:val="00B660AF"/>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86F"/>
    <w:rsid w:val="00B92922"/>
    <w:rsid w:val="00B933D8"/>
    <w:rsid w:val="00B93723"/>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5F04"/>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9BA"/>
    <w:rsid w:val="00BB7B3C"/>
    <w:rsid w:val="00BC0298"/>
    <w:rsid w:val="00BC1247"/>
    <w:rsid w:val="00BC1859"/>
    <w:rsid w:val="00BC1DFE"/>
    <w:rsid w:val="00BC1E2B"/>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66A0"/>
    <w:rsid w:val="00BD7F80"/>
    <w:rsid w:val="00BE00A4"/>
    <w:rsid w:val="00BE0192"/>
    <w:rsid w:val="00BE1FBD"/>
    <w:rsid w:val="00BE2991"/>
    <w:rsid w:val="00BE2CD2"/>
    <w:rsid w:val="00BE30D1"/>
    <w:rsid w:val="00BE3558"/>
    <w:rsid w:val="00BE3875"/>
    <w:rsid w:val="00BE38F3"/>
    <w:rsid w:val="00BE558A"/>
    <w:rsid w:val="00BE5977"/>
    <w:rsid w:val="00BE5FD8"/>
    <w:rsid w:val="00BE6106"/>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A4C"/>
    <w:rsid w:val="00BF5E60"/>
    <w:rsid w:val="00BF6458"/>
    <w:rsid w:val="00BF6A16"/>
    <w:rsid w:val="00BF7664"/>
    <w:rsid w:val="00BF79D3"/>
    <w:rsid w:val="00C002BD"/>
    <w:rsid w:val="00C00518"/>
    <w:rsid w:val="00C0158A"/>
    <w:rsid w:val="00C01D81"/>
    <w:rsid w:val="00C01EC0"/>
    <w:rsid w:val="00C026BE"/>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646"/>
    <w:rsid w:val="00C117A9"/>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231C"/>
    <w:rsid w:val="00C44535"/>
    <w:rsid w:val="00C4519F"/>
    <w:rsid w:val="00C47019"/>
    <w:rsid w:val="00C4755F"/>
    <w:rsid w:val="00C47976"/>
    <w:rsid w:val="00C50800"/>
    <w:rsid w:val="00C5090F"/>
    <w:rsid w:val="00C50DA4"/>
    <w:rsid w:val="00C51DF5"/>
    <w:rsid w:val="00C51FB1"/>
    <w:rsid w:val="00C5258B"/>
    <w:rsid w:val="00C530C8"/>
    <w:rsid w:val="00C536C5"/>
    <w:rsid w:val="00C53C52"/>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81"/>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B55"/>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41C3"/>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78D"/>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27A76"/>
    <w:rsid w:val="00D27EED"/>
    <w:rsid w:val="00D3020A"/>
    <w:rsid w:val="00D306E9"/>
    <w:rsid w:val="00D30A05"/>
    <w:rsid w:val="00D31A12"/>
    <w:rsid w:val="00D33328"/>
    <w:rsid w:val="00D3366F"/>
    <w:rsid w:val="00D34751"/>
    <w:rsid w:val="00D34C77"/>
    <w:rsid w:val="00D35199"/>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6CD"/>
    <w:rsid w:val="00DB47AF"/>
    <w:rsid w:val="00DB59DD"/>
    <w:rsid w:val="00DB5CB1"/>
    <w:rsid w:val="00DB69BA"/>
    <w:rsid w:val="00DB72C8"/>
    <w:rsid w:val="00DB74B0"/>
    <w:rsid w:val="00DC03AF"/>
    <w:rsid w:val="00DC06E3"/>
    <w:rsid w:val="00DC0C9B"/>
    <w:rsid w:val="00DC1186"/>
    <w:rsid w:val="00DC21A2"/>
    <w:rsid w:val="00DC276C"/>
    <w:rsid w:val="00DC2FE5"/>
    <w:rsid w:val="00DC3092"/>
    <w:rsid w:val="00DC4BC3"/>
    <w:rsid w:val="00DC56B5"/>
    <w:rsid w:val="00DC60CD"/>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472"/>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1EB"/>
    <w:rsid w:val="00F42691"/>
    <w:rsid w:val="00F4325B"/>
    <w:rsid w:val="00F43298"/>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97D"/>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2F12"/>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3B"/>
    <w:rsid w:val="00FF69CA"/>
    <w:rsid w:val="00FF704B"/>
    <w:rsid w:val="00FF787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73ACC"/>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4"/>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2"/>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CW_Nagłówek"/>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7"/>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1"/>
      </w:numPr>
    </w:pPr>
  </w:style>
  <w:style w:type="numbering" w:customStyle="1" w:styleId="Styl213">
    <w:name w:val="Styl213"/>
    <w:uiPriority w:val="99"/>
    <w:rsid w:val="00ED43CC"/>
    <w:pPr>
      <w:numPr>
        <w:numId w:val="19"/>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2"/>
      </w:numPr>
    </w:pPr>
  </w:style>
  <w:style w:type="paragraph" w:customStyle="1" w:styleId="paragraf">
    <w:name w:val="paragraf"/>
    <w:basedOn w:val="Akapitzlist"/>
    <w:link w:val="paragrafZnak"/>
    <w:qFormat/>
    <w:rsid w:val="00BF0EBB"/>
    <w:pPr>
      <w:numPr>
        <w:numId w:val="33"/>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4"/>
      </w:numPr>
    </w:pPr>
  </w:style>
  <w:style w:type="numbering" w:customStyle="1" w:styleId="WWNum24">
    <w:name w:val="WWNum24"/>
    <w:basedOn w:val="Bezlisty"/>
    <w:rsid w:val="00BF0EBB"/>
    <w:pPr>
      <w:numPr>
        <w:numId w:val="35"/>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6"/>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8"/>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F421EB"/>
    <w:pPr>
      <w:tabs>
        <w:tab w:val="left" w:pos="709"/>
      </w:tabs>
      <w:spacing w:before="0" w:after="0" w:line="276" w:lineRule="auto"/>
    </w:pPr>
    <w:rPr>
      <w:rFonts w:ascii="Calibri" w:hAnsi="Calibri" w:cstheme="minorHAnsi"/>
      <w:caps/>
      <w:sz w:val="20"/>
      <w:szCs w:val="20"/>
      <w:u w:val="single"/>
    </w:rPr>
  </w:style>
  <w:style w:type="character" w:customStyle="1" w:styleId="SpiszacznikwZnak">
    <w:name w:val="Spis załączników Znak"/>
    <w:basedOn w:val="Nagwek2Znak"/>
    <w:link w:val="Spiszacznikw"/>
    <w:rsid w:val="00F421EB"/>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48"/>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0"/>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0"/>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0"/>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0"/>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0"/>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0"/>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0"/>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0"/>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0"/>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1"/>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2"/>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5"/>
      </w:numPr>
    </w:pPr>
  </w:style>
  <w:style w:type="numbering" w:customStyle="1" w:styleId="Tyturozdziau">
    <w:name w:val="Tytuł rozdziału"/>
    <w:basedOn w:val="Bezlisty"/>
    <w:uiPriority w:val="99"/>
    <w:rsid w:val="008061FF"/>
    <w:pPr>
      <w:numPr>
        <w:numId w:val="56"/>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3"/>
      </w:numPr>
    </w:pPr>
  </w:style>
  <w:style w:type="numbering" w:customStyle="1" w:styleId="Tyturozdziau1">
    <w:name w:val="Tytuł rozdziału1"/>
    <w:basedOn w:val="Bezlisty"/>
    <w:uiPriority w:val="99"/>
    <w:rsid w:val="008061FF"/>
    <w:pPr>
      <w:numPr>
        <w:numId w:val="54"/>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57"/>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47"/>
      </w:numPr>
    </w:pPr>
  </w:style>
  <w:style w:type="numbering" w:customStyle="1" w:styleId="Tyturozdziau3">
    <w:name w:val="Tytuł rozdziału3"/>
    <w:basedOn w:val="Bezlisty"/>
    <w:uiPriority w:val="99"/>
    <w:rsid w:val="008061FF"/>
    <w:pPr>
      <w:numPr>
        <w:numId w:val="46"/>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58"/>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59"/>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0"/>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1"/>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2"/>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1"/>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1"/>
      </w:numPr>
    </w:pPr>
  </w:style>
  <w:style w:type="numbering" w:customStyle="1" w:styleId="Tyturozdziau4">
    <w:name w:val="Tytuł rozdziału4"/>
    <w:basedOn w:val="Bezlisty"/>
    <w:uiPriority w:val="99"/>
    <w:rsid w:val="008061FF"/>
    <w:pPr>
      <w:numPr>
        <w:numId w:val="52"/>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49"/>
      </w:numPr>
    </w:pPr>
  </w:style>
  <w:style w:type="numbering" w:customStyle="1" w:styleId="Tyturozdziau11">
    <w:name w:val="Tytuł rozdziału11"/>
    <w:basedOn w:val="Bezlisty"/>
    <w:uiPriority w:val="99"/>
    <w:rsid w:val="008061FF"/>
    <w:pPr>
      <w:numPr>
        <w:numId w:val="50"/>
      </w:numPr>
    </w:pPr>
  </w:style>
  <w:style w:type="numbering" w:customStyle="1" w:styleId="Styl2111">
    <w:name w:val="Styl2111"/>
    <w:uiPriority w:val="99"/>
    <w:rsid w:val="008061FF"/>
    <w:pPr>
      <w:numPr>
        <w:numId w:val="4"/>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3"/>
      </w:numPr>
    </w:pPr>
  </w:style>
  <w:style w:type="numbering" w:customStyle="1" w:styleId="Zaimportowanystyl2">
    <w:name w:val="Zaimportowany styl 2"/>
    <w:rsid w:val="008061FF"/>
    <w:pPr>
      <w:numPr>
        <w:numId w:val="64"/>
      </w:numPr>
    </w:pPr>
  </w:style>
  <w:style w:type="numbering" w:customStyle="1" w:styleId="Zaimportowanystyl3">
    <w:name w:val="Zaimportowany styl 3"/>
    <w:rsid w:val="008061FF"/>
    <w:pPr>
      <w:numPr>
        <w:numId w:val="65"/>
      </w:numPr>
    </w:pPr>
  </w:style>
  <w:style w:type="numbering" w:customStyle="1" w:styleId="Zaimportowanystyl4">
    <w:name w:val="Zaimportowany styl 4"/>
    <w:rsid w:val="008061FF"/>
    <w:pPr>
      <w:numPr>
        <w:numId w:val="66"/>
      </w:numPr>
    </w:pPr>
  </w:style>
  <w:style w:type="numbering" w:customStyle="1" w:styleId="Zaimportowanystyl5">
    <w:name w:val="Zaimportowany styl 5"/>
    <w:rsid w:val="008061FF"/>
    <w:pPr>
      <w:numPr>
        <w:numId w:val="67"/>
      </w:numPr>
    </w:pPr>
  </w:style>
  <w:style w:type="numbering" w:customStyle="1" w:styleId="Zaimportowanystyl6">
    <w:name w:val="Zaimportowany styl 6"/>
    <w:rsid w:val="008061FF"/>
    <w:pPr>
      <w:numPr>
        <w:numId w:val="68"/>
      </w:numPr>
    </w:pPr>
  </w:style>
  <w:style w:type="numbering" w:customStyle="1" w:styleId="Zaimportowanystyl7">
    <w:name w:val="Zaimportowany styl 7"/>
    <w:rsid w:val="008061FF"/>
    <w:pPr>
      <w:numPr>
        <w:numId w:val="69"/>
      </w:numPr>
    </w:pPr>
  </w:style>
  <w:style w:type="numbering" w:customStyle="1" w:styleId="Zaimportowanystyl8">
    <w:name w:val="Zaimportowany styl 8"/>
    <w:rsid w:val="008061FF"/>
    <w:pPr>
      <w:numPr>
        <w:numId w:val="70"/>
      </w:numPr>
    </w:pPr>
  </w:style>
  <w:style w:type="character" w:customStyle="1" w:styleId="BrakA">
    <w:name w:val="Brak A"/>
    <w:rsid w:val="008061FF"/>
  </w:style>
  <w:style w:type="numbering" w:customStyle="1" w:styleId="Zaimportowanystyl36">
    <w:name w:val="Zaimportowany styl 36"/>
    <w:rsid w:val="008061FF"/>
    <w:pPr>
      <w:numPr>
        <w:numId w:val="71"/>
      </w:numPr>
    </w:pPr>
  </w:style>
  <w:style w:type="numbering" w:customStyle="1" w:styleId="Zaimportowanystyl11">
    <w:name w:val="Zaimportowany styl 11"/>
    <w:rsid w:val="008061FF"/>
    <w:pPr>
      <w:numPr>
        <w:numId w:val="72"/>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82"/>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83"/>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84"/>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85"/>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85"/>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85"/>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85"/>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character" w:styleId="Nierozpoznanawzmianka">
    <w:name w:val="Unresolved Mention"/>
    <w:basedOn w:val="Domylnaczcionkaakapitu"/>
    <w:uiPriority w:val="99"/>
    <w:semiHidden/>
    <w:unhideWhenUsed/>
    <w:rsid w:val="001078F5"/>
    <w:rPr>
      <w:color w:val="605E5C"/>
      <w:shd w:val="clear" w:color="auto" w:fill="E1DFDD"/>
    </w:rPr>
  </w:style>
  <w:style w:type="numbering" w:customStyle="1" w:styleId="Rozdzia12">
    <w:name w:val="Rozdział12"/>
    <w:basedOn w:val="Bezlisty"/>
    <w:uiPriority w:val="99"/>
    <w:rsid w:val="00183721"/>
    <w:pPr>
      <w:numPr>
        <w:numId w:val="97"/>
      </w:numPr>
    </w:pPr>
  </w:style>
  <w:style w:type="numbering" w:customStyle="1" w:styleId="WWNum131">
    <w:name w:val="WWNum131"/>
    <w:basedOn w:val="Bezlisty"/>
    <w:rsid w:val="00F421EB"/>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cn.iod@enea.p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37"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cn.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8C6A2C2-A19A-4EFB-A103-476D28824D78}">
  <ds:schemaRefs>
    <ds:schemaRef ds:uri="http://schemas.openxmlformats.org/officeDocument/2006/bibliography"/>
  </ds:schemaRefs>
</ds:datastoreItem>
</file>

<file path=customXml/itemProps3.xml><?xml version="1.0" encoding="utf-8"?>
<ds:datastoreItem xmlns:ds="http://schemas.openxmlformats.org/officeDocument/2006/customXml" ds:itemID="{BEE528EA-90EA-4200-905F-504620CAE69B}">
  <ds:schemaRef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1714AD6-5DEC-4010-9648-BADCFF72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11</Pages>
  <Words>2985</Words>
  <Characters>17910</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Targalska Adrianna</cp:lastModifiedBy>
  <cp:revision>6</cp:revision>
  <cp:lastPrinted>2025-01-07T22:41:00Z</cp:lastPrinted>
  <dcterms:created xsi:type="dcterms:W3CDTF">2024-12-31T10:57:00Z</dcterms:created>
  <dcterms:modified xsi:type="dcterms:W3CDTF">2025-01-07T22:47:00Z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